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2360" w14:textId="77777777" w:rsidR="00471489" w:rsidRDefault="0049145A">
      <w:pPr>
        <w:spacing w:before="33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2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id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4"/>
          <w:w w:val="99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w w:val="99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4"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w w:val="99"/>
          <w:sz w:val="28"/>
          <w:szCs w:val="28"/>
        </w:rPr>
        <w:t>inu</w:t>
      </w:r>
      <w:r>
        <w:rPr>
          <w:rFonts w:ascii="Calibri" w:eastAsia="Calibri" w:hAnsi="Calibri" w:cs="Calibri"/>
          <w:b/>
          <w:spacing w:val="9"/>
          <w:w w:val="99"/>
          <w:sz w:val="28"/>
          <w:szCs w:val="28"/>
        </w:rPr>
        <w:t>u</w:t>
      </w:r>
      <w:r>
        <w:rPr>
          <w:rFonts w:ascii="Calibri" w:eastAsia="Calibri" w:hAnsi="Calibri" w:cs="Calibri"/>
          <w:b/>
          <w:w w:val="99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5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9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Ca</w:t>
      </w:r>
      <w:r>
        <w:rPr>
          <w:rFonts w:ascii="Calibri" w:eastAsia="Calibri" w:hAnsi="Calibri" w:cs="Calibri"/>
          <w:b/>
          <w:spacing w:val="7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</w:p>
    <w:p w14:paraId="3AAD05D9" w14:textId="2FFAD339" w:rsidR="00471489" w:rsidRPr="008931EC" w:rsidRDefault="0049145A" w:rsidP="008931EC">
      <w:pPr>
        <w:spacing w:line="340" w:lineRule="exact"/>
        <w:ind w:left="100"/>
        <w:rPr>
          <w:rFonts w:ascii="Calibri" w:eastAsia="Calibri" w:hAnsi="Calibri" w:cs="Calibri"/>
          <w:b/>
          <w:position w:val="1"/>
          <w:sz w:val="28"/>
          <w:szCs w:val="28"/>
        </w:rPr>
      </w:pP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9"/>
          <w:position w:val="1"/>
          <w:sz w:val="28"/>
          <w:szCs w:val="28"/>
        </w:rPr>
        <w:t xml:space="preserve"> </w:t>
      </w:r>
      <w:r w:rsidR="00BF0790">
        <w:rPr>
          <w:rFonts w:ascii="Calibri" w:eastAsia="Calibri" w:hAnsi="Calibri" w:cs="Calibri"/>
          <w:b/>
          <w:position w:val="1"/>
          <w:sz w:val="28"/>
          <w:szCs w:val="28"/>
        </w:rPr>
        <w:t>2025</w:t>
      </w:r>
      <w:r>
        <w:rPr>
          <w:rFonts w:ascii="Calibri" w:eastAsia="Calibri" w:hAnsi="Calibri" w:cs="Calibri"/>
          <w:b/>
          <w:spacing w:val="-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en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ew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6"/>
          <w:position w:val="1"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s</w:t>
      </w:r>
    </w:p>
    <w:p w14:paraId="1AC625DC" w14:textId="77777777" w:rsidR="00471489" w:rsidRDefault="0049145A">
      <w:pPr>
        <w:spacing w:line="320" w:lineRule="exact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x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7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6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in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itt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</w:p>
    <w:p w14:paraId="3EA71C19" w14:textId="77777777" w:rsidR="00471489" w:rsidRDefault="00471489">
      <w:pPr>
        <w:spacing w:line="200" w:lineRule="exact"/>
      </w:pPr>
    </w:p>
    <w:p w14:paraId="2BEDC73F" w14:textId="77777777" w:rsidR="00471489" w:rsidRDefault="00471489">
      <w:pPr>
        <w:spacing w:line="200" w:lineRule="exact"/>
      </w:pPr>
    </w:p>
    <w:p w14:paraId="5C017F65" w14:textId="77777777" w:rsidR="00471489" w:rsidRDefault="00471489">
      <w:pPr>
        <w:spacing w:line="200" w:lineRule="exact"/>
      </w:pPr>
    </w:p>
    <w:p w14:paraId="408138C8" w14:textId="77777777" w:rsidR="00471489" w:rsidRDefault="00471489">
      <w:pPr>
        <w:spacing w:before="11" w:line="280" w:lineRule="exact"/>
        <w:rPr>
          <w:sz w:val="28"/>
          <w:szCs w:val="28"/>
        </w:rPr>
      </w:pPr>
    </w:p>
    <w:p w14:paraId="386C2A7F" w14:textId="77777777" w:rsidR="00471489" w:rsidRDefault="0049145A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t.</w:t>
      </w:r>
    </w:p>
    <w:p w14:paraId="28A71BCF" w14:textId="77777777" w:rsidR="00471489" w:rsidRDefault="00471489">
      <w:pPr>
        <w:spacing w:line="200" w:lineRule="exact"/>
      </w:pPr>
    </w:p>
    <w:p w14:paraId="2DE2AD97" w14:textId="77777777" w:rsidR="00471489" w:rsidRDefault="00471489">
      <w:pPr>
        <w:spacing w:line="200" w:lineRule="exact"/>
      </w:pPr>
    </w:p>
    <w:p w14:paraId="6C2A4814" w14:textId="77777777" w:rsidR="00471489" w:rsidRDefault="00471489">
      <w:pPr>
        <w:spacing w:line="200" w:lineRule="exact"/>
      </w:pPr>
    </w:p>
    <w:p w14:paraId="2D1C1962" w14:textId="77777777" w:rsidR="00471489" w:rsidRDefault="00471489">
      <w:pPr>
        <w:spacing w:line="200" w:lineRule="exact"/>
      </w:pPr>
    </w:p>
    <w:p w14:paraId="2A0690A8" w14:textId="77777777" w:rsidR="00471489" w:rsidRDefault="00471489">
      <w:pPr>
        <w:spacing w:line="200" w:lineRule="exact"/>
      </w:pPr>
    </w:p>
    <w:p w14:paraId="58E83E84" w14:textId="77777777" w:rsidR="00471489" w:rsidRDefault="00471489">
      <w:pPr>
        <w:spacing w:line="200" w:lineRule="exact"/>
      </w:pPr>
    </w:p>
    <w:p w14:paraId="60B344B6" w14:textId="77777777" w:rsidR="00471489" w:rsidRDefault="00471489">
      <w:pPr>
        <w:spacing w:line="200" w:lineRule="exact"/>
      </w:pPr>
    </w:p>
    <w:p w14:paraId="585FF67F" w14:textId="77777777" w:rsidR="00471489" w:rsidRDefault="00471489">
      <w:pPr>
        <w:spacing w:line="200" w:lineRule="exact"/>
      </w:pPr>
    </w:p>
    <w:p w14:paraId="7480540E" w14:textId="77777777" w:rsidR="00471489" w:rsidRDefault="00471489">
      <w:pPr>
        <w:spacing w:line="200" w:lineRule="exact"/>
      </w:pPr>
    </w:p>
    <w:p w14:paraId="7A2588D4" w14:textId="77777777" w:rsidR="00471489" w:rsidRDefault="00471489">
      <w:pPr>
        <w:spacing w:line="200" w:lineRule="exact"/>
      </w:pPr>
    </w:p>
    <w:p w14:paraId="0CFF3504" w14:textId="77777777" w:rsidR="00471489" w:rsidRDefault="00471489">
      <w:pPr>
        <w:spacing w:before="12" w:line="260" w:lineRule="exact"/>
        <w:rPr>
          <w:sz w:val="26"/>
          <w:szCs w:val="26"/>
        </w:rPr>
      </w:pPr>
    </w:p>
    <w:p w14:paraId="35A181A4" w14:textId="77777777" w:rsidR="00471489" w:rsidRDefault="0049145A">
      <w:pPr>
        <w:ind w:left="821" w:right="32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y’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g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 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t.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b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(s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ls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(s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ty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FF74A58" w14:textId="77777777" w:rsidR="00471489" w:rsidRDefault="00471489">
      <w:pPr>
        <w:spacing w:line="200" w:lineRule="exact"/>
      </w:pPr>
    </w:p>
    <w:p w14:paraId="1CEBDCAD" w14:textId="77777777" w:rsidR="00471489" w:rsidRDefault="00471489">
      <w:pPr>
        <w:spacing w:line="200" w:lineRule="exact"/>
      </w:pPr>
    </w:p>
    <w:p w14:paraId="1F7D8FFF" w14:textId="77777777" w:rsidR="00471489" w:rsidRDefault="00471489">
      <w:pPr>
        <w:spacing w:line="200" w:lineRule="exact"/>
      </w:pPr>
    </w:p>
    <w:p w14:paraId="2F09F77D" w14:textId="77777777" w:rsidR="00471489" w:rsidRDefault="00471489">
      <w:pPr>
        <w:spacing w:line="200" w:lineRule="exact"/>
      </w:pPr>
    </w:p>
    <w:p w14:paraId="2C6845B0" w14:textId="77777777" w:rsidR="00471489" w:rsidRDefault="00471489">
      <w:pPr>
        <w:spacing w:line="200" w:lineRule="exact"/>
      </w:pPr>
    </w:p>
    <w:p w14:paraId="37462B28" w14:textId="77777777" w:rsidR="00471489" w:rsidRDefault="00471489">
      <w:pPr>
        <w:spacing w:line="200" w:lineRule="exact"/>
      </w:pPr>
    </w:p>
    <w:p w14:paraId="19F27C8B" w14:textId="77777777" w:rsidR="00471489" w:rsidRDefault="00471489">
      <w:pPr>
        <w:spacing w:line="200" w:lineRule="exact"/>
      </w:pPr>
    </w:p>
    <w:p w14:paraId="06A0A044" w14:textId="77777777" w:rsidR="00471489" w:rsidRDefault="00471489">
      <w:pPr>
        <w:spacing w:line="200" w:lineRule="exact"/>
      </w:pPr>
    </w:p>
    <w:p w14:paraId="000A6673" w14:textId="77777777" w:rsidR="00471489" w:rsidRDefault="00471489">
      <w:pPr>
        <w:spacing w:line="200" w:lineRule="exact"/>
      </w:pPr>
    </w:p>
    <w:p w14:paraId="2A0908B8" w14:textId="77777777" w:rsidR="00471489" w:rsidRDefault="00471489">
      <w:pPr>
        <w:spacing w:line="200" w:lineRule="exact"/>
      </w:pPr>
    </w:p>
    <w:p w14:paraId="37A04480" w14:textId="77777777" w:rsidR="00471489" w:rsidRDefault="00471489">
      <w:pPr>
        <w:spacing w:before="15" w:line="200" w:lineRule="exact"/>
      </w:pPr>
    </w:p>
    <w:p w14:paraId="1A70B8D2" w14:textId="77777777" w:rsidR="00471489" w:rsidRDefault="0049145A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ecei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ng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HUD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 xml:space="preserve">h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 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14:paraId="716F0D5A" w14:textId="77777777" w:rsidR="00471489" w:rsidRDefault="0049145A">
      <w:pPr>
        <w:ind w:left="8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ttee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C603752" w14:textId="77777777" w:rsidR="00471489" w:rsidRDefault="00471489">
      <w:pPr>
        <w:spacing w:line="200" w:lineRule="exact"/>
      </w:pPr>
    </w:p>
    <w:p w14:paraId="223727EC" w14:textId="77777777" w:rsidR="00471489" w:rsidRDefault="00471489">
      <w:pPr>
        <w:spacing w:line="200" w:lineRule="exact"/>
      </w:pPr>
    </w:p>
    <w:p w14:paraId="39034820" w14:textId="77777777" w:rsidR="00471489" w:rsidRDefault="00471489">
      <w:pPr>
        <w:spacing w:line="200" w:lineRule="exact"/>
      </w:pPr>
    </w:p>
    <w:p w14:paraId="4DF2C0BA" w14:textId="77777777" w:rsidR="00471489" w:rsidRDefault="00471489">
      <w:pPr>
        <w:spacing w:line="200" w:lineRule="exact"/>
      </w:pPr>
    </w:p>
    <w:p w14:paraId="74D875E3" w14:textId="77777777" w:rsidR="00471489" w:rsidRDefault="00471489">
      <w:pPr>
        <w:spacing w:line="200" w:lineRule="exact"/>
      </w:pPr>
    </w:p>
    <w:p w14:paraId="2F2F68E5" w14:textId="77777777" w:rsidR="00471489" w:rsidRDefault="00471489">
      <w:pPr>
        <w:spacing w:line="200" w:lineRule="exact"/>
      </w:pPr>
    </w:p>
    <w:p w14:paraId="48D7F487" w14:textId="77777777" w:rsidR="00471489" w:rsidRDefault="00471489">
      <w:pPr>
        <w:spacing w:line="200" w:lineRule="exact"/>
      </w:pPr>
    </w:p>
    <w:p w14:paraId="1FCCC8FE" w14:textId="77777777" w:rsidR="00471489" w:rsidRDefault="00471489">
      <w:pPr>
        <w:spacing w:line="200" w:lineRule="exact"/>
      </w:pPr>
    </w:p>
    <w:p w14:paraId="0E478BF9" w14:textId="77777777" w:rsidR="00471489" w:rsidRDefault="00471489">
      <w:pPr>
        <w:spacing w:before="3" w:line="280" w:lineRule="exact"/>
        <w:rPr>
          <w:sz w:val="28"/>
          <w:szCs w:val="28"/>
        </w:rPr>
      </w:pPr>
    </w:p>
    <w:p w14:paraId="69D17ECF" w14:textId="3051DB6C" w:rsidR="00471489" w:rsidRDefault="0049145A">
      <w:pPr>
        <w:ind w:left="821" w:right="485" w:hanging="360"/>
        <w:rPr>
          <w:rFonts w:ascii="Calibri" w:eastAsia="Calibri" w:hAnsi="Calibri" w:cs="Calibri"/>
          <w:sz w:val="22"/>
          <w:szCs w:val="22"/>
        </w:rPr>
        <w:sectPr w:rsidR="00471489">
          <w:footerReference w:type="default" r:id="rId7"/>
          <w:pgSz w:w="12240" w:h="15840"/>
          <w:pgMar w:top="1400" w:right="1360" w:bottom="280" w:left="1340" w:header="0" w:footer="1627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bookmarkStart w:id="0" w:name="_Hlk214541103"/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proofErr w:type="gramStart"/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305B75">
        <w:rPr>
          <w:rFonts w:ascii="Calibri" w:eastAsia="Calibri" w:hAnsi="Calibri" w:cs="Calibri"/>
          <w:b/>
          <w:spacing w:val="-1"/>
          <w:sz w:val="22"/>
          <w:szCs w:val="22"/>
        </w:rPr>
        <w:t>supportiv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305B75">
        <w:rPr>
          <w:rFonts w:ascii="Calibri" w:eastAsia="Calibri" w:hAnsi="Calibri" w:cs="Calibri"/>
          <w:b/>
          <w:spacing w:val="2"/>
          <w:sz w:val="22"/>
          <w:szCs w:val="22"/>
        </w:rPr>
        <w:t xml:space="preserve">will the project engage in harm reduction activities including operating safe consumption sites, knowingly distributing drug paraphernalia, or permitting the use or distribution of drugs </w:t>
      </w:r>
      <w:r w:rsidR="00D413BF">
        <w:rPr>
          <w:rFonts w:ascii="Calibri" w:eastAsia="Calibri" w:hAnsi="Calibri" w:cs="Calibri"/>
          <w:b/>
          <w:spacing w:val="2"/>
          <w:sz w:val="22"/>
          <w:szCs w:val="22"/>
        </w:rPr>
        <w:t>on property</w:t>
      </w:r>
      <w:r w:rsidR="00305B75">
        <w:rPr>
          <w:rFonts w:ascii="Calibri" w:eastAsia="Calibri" w:hAnsi="Calibri" w:cs="Calibri"/>
          <w:b/>
          <w:spacing w:val="2"/>
          <w:sz w:val="22"/>
          <w:szCs w:val="22"/>
        </w:rPr>
        <w:t xml:space="preserve"> under the organization’s control?</w:t>
      </w:r>
      <w:bookmarkEnd w:id="0"/>
    </w:p>
    <w:p w14:paraId="3D3172AA" w14:textId="000DE11E" w:rsidR="00305B75" w:rsidRDefault="00305B75" w:rsidP="00305B75">
      <w:pPr>
        <w:spacing w:before="14" w:line="260" w:lineRule="exact"/>
        <w:ind w:left="922" w:right="1002" w:hanging="360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 xml:space="preserve">5. 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f </w:t>
      </w:r>
      <w:proofErr w:type="gramStart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subm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an application</w:t>
      </w:r>
      <w:proofErr w:type="gramEnd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 for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permanent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hous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>, transitional housing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 or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supportiv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e 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er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es,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will your project require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that individuals being served participate in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supportive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services? If service participation </w:t>
      </w:r>
      <w:proofErr w:type="gramStart"/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>will be</w:t>
      </w:r>
      <w:proofErr w:type="gramEnd"/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 required, please describe how this will be incorporated into the operations of the project. </w:t>
      </w:r>
    </w:p>
    <w:p w14:paraId="332B29F8" w14:textId="77777777" w:rsidR="00305B75" w:rsidRDefault="00305B75" w:rsidP="00305B75">
      <w:pPr>
        <w:spacing w:before="14" w:line="260" w:lineRule="exact"/>
        <w:ind w:left="922" w:right="1002" w:hanging="360"/>
      </w:pPr>
    </w:p>
    <w:p w14:paraId="3770FC5E" w14:textId="77777777" w:rsidR="00D413BF" w:rsidRDefault="00D413BF" w:rsidP="00305B75">
      <w:pPr>
        <w:spacing w:before="14" w:line="260" w:lineRule="exact"/>
        <w:ind w:left="922" w:right="1002" w:hanging="360"/>
      </w:pPr>
    </w:p>
    <w:p w14:paraId="6A7F1BD6" w14:textId="77777777" w:rsidR="00D413BF" w:rsidRDefault="00D413BF" w:rsidP="00305B75">
      <w:pPr>
        <w:spacing w:before="14" w:line="260" w:lineRule="exact"/>
        <w:ind w:left="922" w:right="1002" w:hanging="360"/>
      </w:pPr>
    </w:p>
    <w:p w14:paraId="452773B1" w14:textId="77777777" w:rsidR="00305B75" w:rsidRDefault="00305B75">
      <w:pPr>
        <w:spacing w:line="200" w:lineRule="exact"/>
      </w:pPr>
    </w:p>
    <w:p w14:paraId="08F947D5" w14:textId="77777777" w:rsidR="00305B75" w:rsidRDefault="00305B75">
      <w:pPr>
        <w:spacing w:line="200" w:lineRule="exact"/>
      </w:pPr>
    </w:p>
    <w:p w14:paraId="283165C6" w14:textId="77777777" w:rsidR="00305B75" w:rsidRDefault="00305B75">
      <w:pPr>
        <w:spacing w:line="200" w:lineRule="exact"/>
      </w:pPr>
    </w:p>
    <w:p w14:paraId="432F0D8A" w14:textId="77777777" w:rsidR="00471489" w:rsidRDefault="00471489">
      <w:pPr>
        <w:spacing w:line="240" w:lineRule="exact"/>
        <w:rPr>
          <w:sz w:val="24"/>
          <w:szCs w:val="24"/>
        </w:rPr>
      </w:pPr>
    </w:p>
    <w:p w14:paraId="7F27471D" w14:textId="36A72396" w:rsidR="00471489" w:rsidRDefault="00305B75">
      <w:pPr>
        <w:spacing w:before="14" w:line="260" w:lineRule="exact"/>
        <w:ind w:left="922" w:right="100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6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ga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iz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’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il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>ty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to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m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h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11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57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8.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7</w:t>
      </w:r>
      <w:r w:rsidR="0049145A">
        <w:rPr>
          <w:rFonts w:ascii="Calibri" w:eastAsia="Calibri" w:hAnsi="Calibri" w:cs="Calibri"/>
          <w:b/>
          <w:sz w:val="22"/>
          <w:szCs w:val="22"/>
        </w:rPr>
        <w:t>3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C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og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</w:p>
    <w:p w14:paraId="20E01787" w14:textId="77777777" w:rsidR="00471489" w:rsidRDefault="00471489">
      <w:pPr>
        <w:spacing w:line="200" w:lineRule="exact"/>
      </w:pPr>
    </w:p>
    <w:p w14:paraId="4FF35069" w14:textId="77777777" w:rsidR="00471489" w:rsidRDefault="00471489">
      <w:pPr>
        <w:spacing w:line="200" w:lineRule="exact"/>
      </w:pPr>
    </w:p>
    <w:p w14:paraId="4460B917" w14:textId="77777777" w:rsidR="00471489" w:rsidRDefault="00471489">
      <w:pPr>
        <w:spacing w:line="200" w:lineRule="exact"/>
      </w:pPr>
    </w:p>
    <w:p w14:paraId="4DA9853D" w14:textId="77777777" w:rsidR="00471489" w:rsidRDefault="00471489">
      <w:pPr>
        <w:spacing w:line="200" w:lineRule="exact"/>
      </w:pPr>
    </w:p>
    <w:p w14:paraId="7B6965D9" w14:textId="77777777" w:rsidR="00471489" w:rsidRDefault="00471489">
      <w:pPr>
        <w:spacing w:line="200" w:lineRule="exact"/>
      </w:pPr>
    </w:p>
    <w:p w14:paraId="435606A8" w14:textId="77777777" w:rsidR="00D413BF" w:rsidRDefault="00D413BF">
      <w:pPr>
        <w:spacing w:line="200" w:lineRule="exact"/>
      </w:pPr>
    </w:p>
    <w:p w14:paraId="15753D3B" w14:textId="77777777" w:rsidR="00471489" w:rsidRDefault="00471489">
      <w:pPr>
        <w:spacing w:line="200" w:lineRule="exact"/>
      </w:pPr>
    </w:p>
    <w:p w14:paraId="4DBABC9A" w14:textId="77777777" w:rsidR="00471489" w:rsidRDefault="00471489">
      <w:pPr>
        <w:spacing w:line="200" w:lineRule="exact"/>
      </w:pPr>
    </w:p>
    <w:p w14:paraId="0FE23451" w14:textId="77777777" w:rsidR="00471489" w:rsidRDefault="00471489">
      <w:pPr>
        <w:spacing w:before="15" w:line="200" w:lineRule="exact"/>
      </w:pPr>
    </w:p>
    <w:p w14:paraId="73FDCF21" w14:textId="21AC1FB7" w:rsidR="00471489" w:rsidRDefault="00305B75">
      <w:pPr>
        <w:ind w:left="922" w:right="113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7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g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ew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fu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ng</w:t>
      </w:r>
      <w:r w:rsidR="0049145A">
        <w:rPr>
          <w:rFonts w:ascii="Calibri" w:eastAsia="Calibri" w:hAnsi="Calibri" w:cs="Calibri"/>
          <w:b/>
          <w:sz w:val="22"/>
          <w:szCs w:val="22"/>
        </w:rPr>
        <w:t>,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6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ag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y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ex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c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eted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z w:val="22"/>
          <w:szCs w:val="22"/>
        </w:rPr>
        <w:t>?</w:t>
      </w:r>
      <w:r w:rsidR="0049145A">
        <w:rPr>
          <w:rFonts w:ascii="Calibri" w:eastAsia="Calibri" w:hAnsi="Calibri" w:cs="Calibri"/>
          <w:b/>
          <w:spacing w:val="40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,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</w:p>
    <w:p w14:paraId="6B001EAB" w14:textId="77777777" w:rsidR="00471489" w:rsidRDefault="00471489">
      <w:pPr>
        <w:spacing w:line="200" w:lineRule="exact"/>
      </w:pPr>
    </w:p>
    <w:p w14:paraId="7EA585B8" w14:textId="77777777" w:rsidR="00471489" w:rsidRDefault="00471489">
      <w:pPr>
        <w:spacing w:line="200" w:lineRule="exact"/>
      </w:pPr>
    </w:p>
    <w:p w14:paraId="2F07F0EF" w14:textId="77777777" w:rsidR="00471489" w:rsidRDefault="00471489">
      <w:pPr>
        <w:spacing w:line="200" w:lineRule="exact"/>
      </w:pPr>
    </w:p>
    <w:p w14:paraId="78D2558F" w14:textId="77777777" w:rsidR="00D413BF" w:rsidRDefault="00D413BF">
      <w:pPr>
        <w:spacing w:line="200" w:lineRule="exact"/>
      </w:pPr>
    </w:p>
    <w:p w14:paraId="5EB2DBDC" w14:textId="77777777" w:rsidR="00471489" w:rsidRDefault="00471489">
      <w:pPr>
        <w:spacing w:line="200" w:lineRule="exact"/>
      </w:pPr>
    </w:p>
    <w:p w14:paraId="0EA97B5D" w14:textId="77777777" w:rsidR="00471489" w:rsidRDefault="00471489">
      <w:pPr>
        <w:spacing w:line="200" w:lineRule="exact"/>
      </w:pPr>
    </w:p>
    <w:p w14:paraId="16EE5C9B" w14:textId="77777777" w:rsidR="00471489" w:rsidRDefault="00471489">
      <w:pPr>
        <w:spacing w:line="200" w:lineRule="exact"/>
      </w:pPr>
    </w:p>
    <w:p w14:paraId="5163542A" w14:textId="77777777" w:rsidR="00471489" w:rsidRDefault="00471489">
      <w:pPr>
        <w:spacing w:line="200" w:lineRule="exact"/>
      </w:pPr>
    </w:p>
    <w:p w14:paraId="6AA0AF63" w14:textId="77777777" w:rsidR="00471489" w:rsidRDefault="00471489">
      <w:pPr>
        <w:spacing w:before="13" w:line="200" w:lineRule="exact"/>
      </w:pPr>
    </w:p>
    <w:p w14:paraId="31756AE4" w14:textId="143D61F6" w:rsidR="00471489" w:rsidRDefault="00305B75">
      <w:pPr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8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w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do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proofErr w:type="spellStart"/>
      <w:proofErr w:type="gramStart"/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CC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 w:rsidR="0049145A">
        <w:rPr>
          <w:rFonts w:ascii="Calibri" w:eastAsia="Calibri" w:hAnsi="Calibri" w:cs="Calibri"/>
          <w:b/>
          <w:spacing w:val="-34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14:paraId="00928553" w14:textId="77777777" w:rsidR="00471489" w:rsidRDefault="00471489">
      <w:pPr>
        <w:spacing w:line="200" w:lineRule="exact"/>
      </w:pPr>
    </w:p>
    <w:p w14:paraId="10116220" w14:textId="77777777" w:rsidR="00471489" w:rsidRDefault="00471489">
      <w:pPr>
        <w:spacing w:line="200" w:lineRule="exact"/>
      </w:pPr>
    </w:p>
    <w:p w14:paraId="05EE161C" w14:textId="77777777" w:rsidR="00471489" w:rsidRDefault="00471489">
      <w:pPr>
        <w:spacing w:line="200" w:lineRule="exact"/>
      </w:pPr>
    </w:p>
    <w:p w14:paraId="19D2DCCB" w14:textId="77777777" w:rsidR="00471489" w:rsidRDefault="00471489">
      <w:pPr>
        <w:spacing w:line="200" w:lineRule="exact"/>
      </w:pPr>
    </w:p>
    <w:p w14:paraId="496D24CF" w14:textId="77777777" w:rsidR="00471489" w:rsidRDefault="00471489">
      <w:pPr>
        <w:spacing w:line="200" w:lineRule="exact"/>
      </w:pPr>
    </w:p>
    <w:p w14:paraId="7B29FF36" w14:textId="77777777" w:rsidR="00471489" w:rsidRDefault="00471489">
      <w:pPr>
        <w:spacing w:line="200" w:lineRule="exact"/>
      </w:pPr>
    </w:p>
    <w:p w14:paraId="225E6D78" w14:textId="77777777" w:rsidR="00D413BF" w:rsidRDefault="00D413BF">
      <w:pPr>
        <w:spacing w:line="200" w:lineRule="exact"/>
      </w:pPr>
    </w:p>
    <w:p w14:paraId="1530B341" w14:textId="77777777" w:rsidR="00471489" w:rsidRDefault="00471489">
      <w:pPr>
        <w:spacing w:line="200" w:lineRule="exact"/>
      </w:pPr>
    </w:p>
    <w:p w14:paraId="0859892D" w14:textId="77777777" w:rsidR="00471489" w:rsidRDefault="00471489">
      <w:pPr>
        <w:spacing w:line="200" w:lineRule="exact"/>
      </w:pPr>
    </w:p>
    <w:p w14:paraId="6DF03E8A" w14:textId="77777777" w:rsidR="00471489" w:rsidRDefault="00471489">
      <w:pPr>
        <w:spacing w:before="3" w:line="280" w:lineRule="exact"/>
        <w:rPr>
          <w:sz w:val="28"/>
          <w:szCs w:val="28"/>
        </w:rPr>
      </w:pPr>
    </w:p>
    <w:p w14:paraId="349C2101" w14:textId="77777777" w:rsidR="00471489" w:rsidRDefault="0049145A">
      <w:pPr>
        <w:ind w:left="56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h 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dg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Ta</w:t>
      </w:r>
      <w:r>
        <w:rPr>
          <w:rFonts w:ascii="Calibri" w:eastAsia="Calibri" w:hAnsi="Calibri" w:cs="Calibri"/>
          <w:b/>
          <w:sz w:val="22"/>
          <w:szCs w:val="22"/>
        </w:rPr>
        <w:t xml:space="preserve">b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64AAFA5A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E534A7B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C5D06DC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6A45D5AF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318E9D27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A7CCC0D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31353296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68947CE6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7DCE5EA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406CFA21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FC49FB4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52F7C75" w14:textId="4122312E" w:rsidR="00835D5C" w:rsidRDefault="00835D5C" w:rsidP="00731CF5">
      <w:pPr>
        <w:ind w:left="720"/>
        <w:rPr>
          <w:rFonts w:ascii="Calibri" w:eastAsia="Calibri" w:hAnsi="Calibri" w:cs="Calibri"/>
          <w:b/>
          <w:spacing w:val="-1"/>
          <w:sz w:val="22"/>
          <w:szCs w:val="22"/>
        </w:rPr>
      </w:pP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9.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If </w:t>
      </w:r>
      <w:r w:rsidR="00901DD3">
        <w:rPr>
          <w:rFonts w:ascii="Calibri" w:eastAsia="Calibri" w:hAnsi="Calibri" w:cs="Calibri"/>
          <w:b/>
          <w:spacing w:val="-1"/>
          <w:sz w:val="22"/>
          <w:szCs w:val="22"/>
        </w:rPr>
        <w:t>applying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for a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 new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permanent or transitional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housing project, please describe your </w:t>
      </w:r>
    </w:p>
    <w:p w14:paraId="5D1362F9" w14:textId="6396ADD0" w:rsidR="00731CF5" w:rsidRDefault="00835D5C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>organization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’s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ability to provide or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partner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with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other organizations to provide eligible    </w:t>
      </w:r>
    </w:p>
    <w:p w14:paraId="1BC34FF6" w14:textId="2696F209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supportive services that are necessary to assist program participants to obtain and maintain </w:t>
      </w:r>
    </w:p>
    <w:p w14:paraId="26C347CF" w14:textId="07D00536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housing. </w:t>
      </w:r>
    </w:p>
    <w:p w14:paraId="0E4C7089" w14:textId="77777777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1F258FF9" w14:textId="77777777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</w:p>
    <w:sectPr w:rsidR="00731CF5">
      <w:pgSz w:w="12240" w:h="15840"/>
      <w:pgMar w:top="1480" w:right="1360" w:bottom="280" w:left="1340" w:header="0" w:footer="1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5300" w14:textId="77777777" w:rsidR="00BA0B59" w:rsidRDefault="00BA0B59">
      <w:r>
        <w:separator/>
      </w:r>
    </w:p>
  </w:endnote>
  <w:endnote w:type="continuationSeparator" w:id="0">
    <w:p w14:paraId="5E596E30" w14:textId="77777777" w:rsidR="00BA0B59" w:rsidRDefault="00B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56AE" w14:textId="77777777" w:rsidR="00471489" w:rsidRDefault="00000000">
    <w:pPr>
      <w:spacing w:line="200" w:lineRule="exact"/>
    </w:pPr>
    <w:r>
      <w:pict w14:anchorId="3D1C37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699.65pt;width:468.35pt;height:25.3pt;z-index:-251658752;mso-position-horizontal-relative:page;mso-position-vertical-relative:page" filled="f" stroked="f">
          <v:textbox style="mso-next-textbox:#_x0000_s1025" inset="0,0,0,0">
            <w:txbxContent>
              <w:p w14:paraId="7E914DE0" w14:textId="77777777" w:rsidR="00471489" w:rsidRDefault="0049145A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Pl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4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6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3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spacing w:val="3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to</w:t>
                </w:r>
                <w:r>
                  <w:rPr>
                    <w:rFonts w:ascii="Calibri" w:eastAsia="Calibri" w:hAnsi="Calibri" w:cs="Calibri"/>
                    <w:b/>
                    <w:spacing w:val="48"/>
                    <w:position w:val="1"/>
                    <w:sz w:val="22"/>
                    <w:szCs w:val="22"/>
                  </w:rPr>
                  <w:t xml:space="preserve"> </w:t>
                </w:r>
                <w:r w:rsidR="00844365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Rachel Nunez</w:t>
                </w:r>
                <w:r>
                  <w:rPr>
                    <w:rFonts w:ascii="Calibri" w:eastAsia="Calibri" w:hAnsi="Calibri" w:cs="Calibri"/>
                    <w:b/>
                    <w:spacing w:val="4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ty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spacing w:val="4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Roan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spacing w:val="36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Av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38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m</w:t>
                </w:r>
              </w:p>
              <w:p w14:paraId="27657CA4" w14:textId="6EF97842" w:rsidR="00471489" w:rsidRDefault="0049145A">
                <w:pPr>
                  <w:spacing w:line="240" w:lineRule="exact"/>
                  <w:ind w:left="20" w:right="-35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22"/>
                    <w:szCs w:val="22"/>
                  </w:rPr>
                  <w:t>30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Roa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V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6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40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6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em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pacing w:val="-8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 xml:space="preserve">to </w:t>
                </w:r>
                <w:hyperlink r:id="rId1" w:history="1">
                  <w:r w:rsidR="00DE0D93" w:rsidRPr="00DE0D93">
                    <w:rPr>
                      <w:rStyle w:val="Hyperlink"/>
                      <w:rFonts w:ascii="Calibri" w:eastAsia="Calibri" w:hAnsi="Calibri" w:cs="Calibri"/>
                      <w:b/>
                      <w:spacing w:val="1"/>
                      <w:position w:val="1"/>
                      <w:sz w:val="22"/>
                      <w:szCs w:val="22"/>
                      <w:u w:color="0462C1"/>
                    </w:rPr>
                    <w:t>raquel.nunez@roanokeva.gov</w:t>
                  </w:r>
                </w:hyperlink>
                <w:r w:rsidR="00DE0D93" w:rsidRPr="00DE0D93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 xml:space="preserve"> n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o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6"/>
                    <w:position w:val="1"/>
                    <w:sz w:val="22"/>
                    <w:szCs w:val="22"/>
                  </w:rPr>
                  <w:t>l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1"/>
                    <w:position w:val="1"/>
                    <w:sz w:val="22"/>
                    <w:szCs w:val="22"/>
                  </w:rPr>
                  <w:t>a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5"/>
                    <w:position w:val="1"/>
                    <w:sz w:val="22"/>
                    <w:szCs w:val="22"/>
                  </w:rPr>
                  <w:t>t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1"/>
                    <w:position w:val="1"/>
                    <w:sz w:val="22"/>
                    <w:szCs w:val="22"/>
                  </w:rPr>
                  <w:t>e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r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8"/>
                    <w:position w:val="1"/>
                    <w:sz w:val="22"/>
                    <w:szCs w:val="22"/>
                  </w:rPr>
                  <w:t xml:space="preserve"> 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t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1"/>
                    <w:position w:val="1"/>
                    <w:sz w:val="22"/>
                    <w:szCs w:val="22"/>
                  </w:rPr>
                  <w:t>ha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 xml:space="preserve">n </w:t>
                </w:r>
                <w:r w:rsidR="00D413BF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>December 14, 2025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F531" w14:textId="77777777" w:rsidR="00BA0B59" w:rsidRDefault="00BA0B59">
      <w:r>
        <w:separator/>
      </w:r>
    </w:p>
  </w:footnote>
  <w:footnote w:type="continuationSeparator" w:id="0">
    <w:p w14:paraId="7F997A62" w14:textId="77777777" w:rsidR="00BA0B59" w:rsidRDefault="00BA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21B"/>
    <w:multiLevelType w:val="multilevel"/>
    <w:tmpl w:val="E3107A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98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89"/>
    <w:rsid w:val="00305B75"/>
    <w:rsid w:val="0035028D"/>
    <w:rsid w:val="00471489"/>
    <w:rsid w:val="0049145A"/>
    <w:rsid w:val="004A6B12"/>
    <w:rsid w:val="004B077D"/>
    <w:rsid w:val="00652E91"/>
    <w:rsid w:val="00731CF5"/>
    <w:rsid w:val="00774D14"/>
    <w:rsid w:val="0079207A"/>
    <w:rsid w:val="00804716"/>
    <w:rsid w:val="00835D5C"/>
    <w:rsid w:val="00844365"/>
    <w:rsid w:val="008931EC"/>
    <w:rsid w:val="00901DD3"/>
    <w:rsid w:val="009A7756"/>
    <w:rsid w:val="00A75837"/>
    <w:rsid w:val="00B12663"/>
    <w:rsid w:val="00BA0B59"/>
    <w:rsid w:val="00BF0790"/>
    <w:rsid w:val="00CD3DE8"/>
    <w:rsid w:val="00D413BF"/>
    <w:rsid w:val="00D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D318"/>
  <w15:docId w15:val="{653BE116-9CAA-4DA1-89D8-79A0E78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0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28D"/>
  </w:style>
  <w:style w:type="paragraph" w:styleId="Footer">
    <w:name w:val="footer"/>
    <w:basedOn w:val="Normal"/>
    <w:link w:val="FooterChar"/>
    <w:uiPriority w:val="99"/>
    <w:unhideWhenUsed/>
    <w:rsid w:val="00350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28D"/>
  </w:style>
  <w:style w:type="character" w:styleId="Hyperlink">
    <w:name w:val="Hyperlink"/>
    <w:basedOn w:val="DefaultParagraphFont"/>
    <w:uiPriority w:val="99"/>
    <w:unhideWhenUsed/>
    <w:rsid w:val="00DE0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quel.nunez@roanoke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Jorgensen</dc:creator>
  <cp:lastModifiedBy>Matthew R. Crookshank</cp:lastModifiedBy>
  <cp:revision>5</cp:revision>
  <cp:lastPrinted>2022-08-12T16:00:00Z</cp:lastPrinted>
  <dcterms:created xsi:type="dcterms:W3CDTF">2025-11-20T19:32:00Z</dcterms:created>
  <dcterms:modified xsi:type="dcterms:W3CDTF">2025-11-20T19:43:00Z</dcterms:modified>
</cp:coreProperties>
</file>