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2360" w14:textId="77777777" w:rsidR="00471489" w:rsidRDefault="0049145A">
      <w:pPr>
        <w:spacing w:before="33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2"/>
          <w:sz w:val="28"/>
          <w:szCs w:val="28"/>
        </w:rPr>
        <w:t>B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lu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id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4"/>
          <w:w w:val="99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w w:val="99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4"/>
          <w:w w:val="99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w w:val="99"/>
          <w:sz w:val="28"/>
          <w:szCs w:val="28"/>
        </w:rPr>
        <w:t>inu</w:t>
      </w:r>
      <w:r>
        <w:rPr>
          <w:rFonts w:ascii="Calibri" w:eastAsia="Calibri" w:hAnsi="Calibri" w:cs="Calibri"/>
          <w:b/>
          <w:spacing w:val="9"/>
          <w:w w:val="99"/>
          <w:sz w:val="28"/>
          <w:szCs w:val="28"/>
        </w:rPr>
        <w:t>u</w:t>
      </w:r>
      <w:r>
        <w:rPr>
          <w:rFonts w:ascii="Calibri" w:eastAsia="Calibri" w:hAnsi="Calibri" w:cs="Calibri"/>
          <w:b/>
          <w:w w:val="99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5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9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Ca</w:t>
      </w:r>
      <w:r>
        <w:rPr>
          <w:rFonts w:ascii="Calibri" w:eastAsia="Calibri" w:hAnsi="Calibri" w:cs="Calibri"/>
          <w:b/>
          <w:spacing w:val="7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e</w:t>
      </w:r>
    </w:p>
    <w:p w14:paraId="3AAD05D9" w14:textId="7C15D9ED" w:rsidR="00471489" w:rsidRPr="008931EC" w:rsidRDefault="0049145A" w:rsidP="008931EC">
      <w:pPr>
        <w:spacing w:line="340" w:lineRule="exact"/>
        <w:ind w:left="100"/>
        <w:rPr>
          <w:rFonts w:ascii="Calibri" w:eastAsia="Calibri" w:hAnsi="Calibri" w:cs="Calibri"/>
          <w:b/>
          <w:position w:val="1"/>
          <w:sz w:val="28"/>
          <w:szCs w:val="28"/>
        </w:rPr>
      </w:pP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9"/>
          <w:position w:val="1"/>
          <w:sz w:val="28"/>
          <w:szCs w:val="28"/>
        </w:rPr>
        <w:t xml:space="preserve"> </w:t>
      </w:r>
      <w:r w:rsidR="00BF0790">
        <w:rPr>
          <w:rFonts w:ascii="Calibri" w:eastAsia="Calibri" w:hAnsi="Calibri" w:cs="Calibri"/>
          <w:b/>
          <w:position w:val="1"/>
          <w:sz w:val="28"/>
          <w:szCs w:val="28"/>
        </w:rPr>
        <w:t>202</w:t>
      </w:r>
      <w:r w:rsidR="00773F38">
        <w:rPr>
          <w:rFonts w:ascii="Calibri" w:eastAsia="Calibri" w:hAnsi="Calibri" w:cs="Calibri"/>
          <w:b/>
          <w:position w:val="1"/>
          <w:sz w:val="28"/>
          <w:szCs w:val="28"/>
        </w:rPr>
        <w:t>6</w:t>
      </w:r>
      <w:r>
        <w:rPr>
          <w:rFonts w:ascii="Calibri" w:eastAsia="Calibri" w:hAnsi="Calibri" w:cs="Calibri"/>
          <w:b/>
          <w:spacing w:val="-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9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w</w:t>
      </w:r>
      <w:r>
        <w:rPr>
          <w:rFonts w:ascii="Calibri" w:eastAsia="Calibri" w:hAnsi="Calibri" w:cs="Calibri"/>
          <w:b/>
          <w:spacing w:val="-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4"/>
          <w:position w:val="1"/>
          <w:sz w:val="28"/>
          <w:szCs w:val="28"/>
        </w:rPr>
        <w:t>en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ew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6"/>
          <w:position w:val="1"/>
          <w:sz w:val="28"/>
          <w:szCs w:val="28"/>
        </w:rPr>
        <w:t>j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ec</w:t>
      </w:r>
      <w:r>
        <w:rPr>
          <w:rFonts w:ascii="Calibri" w:eastAsia="Calibri" w:hAnsi="Calibri" w:cs="Calibri"/>
          <w:b/>
          <w:spacing w:val="9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s</w:t>
      </w:r>
    </w:p>
    <w:p w14:paraId="1AC625DC" w14:textId="77777777" w:rsidR="00471489" w:rsidRDefault="0049145A">
      <w:pPr>
        <w:spacing w:line="320" w:lineRule="exact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x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ec</w:t>
      </w:r>
      <w:r>
        <w:rPr>
          <w:rFonts w:ascii="Calibri" w:eastAsia="Calibri" w:hAnsi="Calibri" w:cs="Calibri"/>
          <w:b/>
          <w:spacing w:val="4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4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9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7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2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</w:rPr>
        <w:t>Ra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6"/>
          <w:position w:val="1"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in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-1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9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4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-1"/>
          <w:position w:val="1"/>
          <w:sz w:val="28"/>
          <w:szCs w:val="28"/>
        </w:rPr>
        <w:t>itt</w:t>
      </w:r>
      <w:r>
        <w:rPr>
          <w:rFonts w:ascii="Calibri" w:eastAsia="Calibri" w:hAnsi="Calibri" w:cs="Calibri"/>
          <w:b/>
          <w:spacing w:val="9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position w:val="1"/>
          <w:sz w:val="28"/>
          <w:szCs w:val="28"/>
        </w:rPr>
        <w:t>e</w:t>
      </w:r>
    </w:p>
    <w:p w14:paraId="3EA71C19" w14:textId="77777777" w:rsidR="00471489" w:rsidRDefault="00471489">
      <w:pPr>
        <w:spacing w:line="200" w:lineRule="exact"/>
      </w:pPr>
    </w:p>
    <w:p w14:paraId="2BEDC73F" w14:textId="77777777" w:rsidR="00471489" w:rsidRDefault="00471489">
      <w:pPr>
        <w:spacing w:line="200" w:lineRule="exact"/>
      </w:pPr>
    </w:p>
    <w:p w14:paraId="5C017F65" w14:textId="77777777" w:rsidR="00471489" w:rsidRDefault="00471489">
      <w:pPr>
        <w:spacing w:line="200" w:lineRule="exact"/>
      </w:pPr>
    </w:p>
    <w:p w14:paraId="408138C8" w14:textId="77777777" w:rsidR="00471489" w:rsidRDefault="00471489">
      <w:pPr>
        <w:spacing w:before="11" w:line="280" w:lineRule="exact"/>
        <w:rPr>
          <w:sz w:val="28"/>
          <w:szCs w:val="28"/>
        </w:rPr>
      </w:pPr>
    </w:p>
    <w:p w14:paraId="386C2A7F" w14:textId="77777777" w:rsidR="00471489" w:rsidRDefault="0049145A">
      <w:pPr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   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 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ha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ss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t.</w:t>
      </w:r>
    </w:p>
    <w:p w14:paraId="28A71BCF" w14:textId="77777777" w:rsidR="00471489" w:rsidRDefault="00471489">
      <w:pPr>
        <w:spacing w:line="200" w:lineRule="exact"/>
      </w:pPr>
    </w:p>
    <w:p w14:paraId="2DE2AD97" w14:textId="77777777" w:rsidR="00471489" w:rsidRDefault="00471489">
      <w:pPr>
        <w:spacing w:line="200" w:lineRule="exact"/>
      </w:pPr>
    </w:p>
    <w:p w14:paraId="6C2A4814" w14:textId="77777777" w:rsidR="00471489" w:rsidRDefault="00471489">
      <w:pPr>
        <w:spacing w:line="200" w:lineRule="exact"/>
      </w:pPr>
    </w:p>
    <w:p w14:paraId="2D1C1962" w14:textId="77777777" w:rsidR="00471489" w:rsidRDefault="00471489">
      <w:pPr>
        <w:spacing w:line="200" w:lineRule="exact"/>
      </w:pPr>
    </w:p>
    <w:p w14:paraId="2A0690A8" w14:textId="77777777" w:rsidR="00471489" w:rsidRDefault="00471489">
      <w:pPr>
        <w:spacing w:line="200" w:lineRule="exact"/>
      </w:pPr>
    </w:p>
    <w:p w14:paraId="58E83E84" w14:textId="77777777" w:rsidR="00471489" w:rsidRDefault="00471489">
      <w:pPr>
        <w:spacing w:line="200" w:lineRule="exact"/>
      </w:pPr>
    </w:p>
    <w:p w14:paraId="60B344B6" w14:textId="77777777" w:rsidR="00471489" w:rsidRDefault="00471489">
      <w:pPr>
        <w:spacing w:line="200" w:lineRule="exact"/>
      </w:pPr>
    </w:p>
    <w:p w14:paraId="585FF67F" w14:textId="77777777" w:rsidR="00471489" w:rsidRDefault="00471489">
      <w:pPr>
        <w:spacing w:line="200" w:lineRule="exact"/>
      </w:pPr>
    </w:p>
    <w:p w14:paraId="7480540E" w14:textId="77777777" w:rsidR="00471489" w:rsidRDefault="00471489">
      <w:pPr>
        <w:spacing w:line="200" w:lineRule="exact"/>
      </w:pPr>
    </w:p>
    <w:p w14:paraId="7A2588D4" w14:textId="77777777" w:rsidR="00471489" w:rsidRDefault="00471489">
      <w:pPr>
        <w:spacing w:line="200" w:lineRule="exact"/>
      </w:pPr>
    </w:p>
    <w:p w14:paraId="0CFF3504" w14:textId="77777777" w:rsidR="00471489" w:rsidRDefault="00471489">
      <w:pPr>
        <w:spacing w:before="12" w:line="260" w:lineRule="exact"/>
        <w:rPr>
          <w:sz w:val="26"/>
          <w:szCs w:val="26"/>
        </w:rPr>
      </w:pPr>
    </w:p>
    <w:p w14:paraId="35A181A4" w14:textId="77777777" w:rsidR="00471489" w:rsidRDefault="0049145A">
      <w:pPr>
        <w:ind w:left="821" w:right="32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y’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ex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im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g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ice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to 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t.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 xml:space="preserve">b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(s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ls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(s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ty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ex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ts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0FF74A58" w14:textId="77777777" w:rsidR="00471489" w:rsidRDefault="00471489">
      <w:pPr>
        <w:spacing w:line="200" w:lineRule="exact"/>
      </w:pPr>
    </w:p>
    <w:p w14:paraId="1CEBDCAD" w14:textId="77777777" w:rsidR="00471489" w:rsidRDefault="00471489">
      <w:pPr>
        <w:spacing w:line="200" w:lineRule="exact"/>
      </w:pPr>
    </w:p>
    <w:p w14:paraId="1F7D8FFF" w14:textId="77777777" w:rsidR="00471489" w:rsidRDefault="00471489">
      <w:pPr>
        <w:spacing w:line="200" w:lineRule="exact"/>
      </w:pPr>
    </w:p>
    <w:p w14:paraId="2F09F77D" w14:textId="77777777" w:rsidR="00471489" w:rsidRDefault="00471489">
      <w:pPr>
        <w:spacing w:line="200" w:lineRule="exact"/>
      </w:pPr>
    </w:p>
    <w:p w14:paraId="2C6845B0" w14:textId="77777777" w:rsidR="00471489" w:rsidRDefault="00471489">
      <w:pPr>
        <w:spacing w:line="200" w:lineRule="exact"/>
      </w:pPr>
    </w:p>
    <w:p w14:paraId="37462B28" w14:textId="77777777" w:rsidR="00471489" w:rsidRDefault="00471489">
      <w:pPr>
        <w:spacing w:line="200" w:lineRule="exact"/>
      </w:pPr>
    </w:p>
    <w:p w14:paraId="19F27C8B" w14:textId="77777777" w:rsidR="00471489" w:rsidRDefault="00471489">
      <w:pPr>
        <w:spacing w:line="200" w:lineRule="exact"/>
      </w:pPr>
    </w:p>
    <w:p w14:paraId="06A0A044" w14:textId="77777777" w:rsidR="00471489" w:rsidRDefault="00471489">
      <w:pPr>
        <w:spacing w:line="200" w:lineRule="exact"/>
      </w:pPr>
    </w:p>
    <w:p w14:paraId="000A6673" w14:textId="77777777" w:rsidR="00471489" w:rsidRDefault="00471489">
      <w:pPr>
        <w:spacing w:line="200" w:lineRule="exact"/>
      </w:pPr>
    </w:p>
    <w:p w14:paraId="2A0908B8" w14:textId="77777777" w:rsidR="00471489" w:rsidRDefault="00471489">
      <w:pPr>
        <w:spacing w:line="200" w:lineRule="exact"/>
      </w:pPr>
    </w:p>
    <w:p w14:paraId="37A04480" w14:textId="77777777" w:rsidR="00471489" w:rsidRDefault="00471489">
      <w:pPr>
        <w:spacing w:before="15" w:line="200" w:lineRule="exact"/>
      </w:pPr>
    </w:p>
    <w:p w14:paraId="1A70B8D2" w14:textId="77777777" w:rsidR="00471489" w:rsidRDefault="0049145A">
      <w:pPr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ecei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ng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HUD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 xml:space="preserve">h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n 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?</w:t>
      </w:r>
    </w:p>
    <w:p w14:paraId="716F0D5A" w14:textId="77777777" w:rsidR="00471489" w:rsidRDefault="0049145A">
      <w:pPr>
        <w:ind w:left="8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ttee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wi</w:t>
      </w:r>
      <w:r>
        <w:rPr>
          <w:rFonts w:ascii="Calibri" w:eastAsia="Calibri" w:hAnsi="Calibri" w:cs="Calibri"/>
          <w:b/>
          <w:sz w:val="22"/>
          <w:szCs w:val="22"/>
        </w:rPr>
        <w:t>th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le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4C603752" w14:textId="77777777" w:rsidR="00471489" w:rsidRDefault="00471489">
      <w:pPr>
        <w:spacing w:line="200" w:lineRule="exact"/>
      </w:pPr>
    </w:p>
    <w:p w14:paraId="223727EC" w14:textId="77777777" w:rsidR="00471489" w:rsidRDefault="00471489">
      <w:pPr>
        <w:spacing w:line="200" w:lineRule="exact"/>
      </w:pPr>
    </w:p>
    <w:p w14:paraId="39034820" w14:textId="77777777" w:rsidR="00471489" w:rsidRDefault="00471489">
      <w:pPr>
        <w:spacing w:line="200" w:lineRule="exact"/>
      </w:pPr>
    </w:p>
    <w:p w14:paraId="4DF2C0BA" w14:textId="77777777" w:rsidR="00471489" w:rsidRDefault="00471489">
      <w:pPr>
        <w:spacing w:line="200" w:lineRule="exact"/>
      </w:pPr>
    </w:p>
    <w:p w14:paraId="74D875E3" w14:textId="77777777" w:rsidR="00471489" w:rsidRDefault="00471489">
      <w:pPr>
        <w:spacing w:line="200" w:lineRule="exact"/>
      </w:pPr>
    </w:p>
    <w:p w14:paraId="2F2F68E5" w14:textId="77777777" w:rsidR="00471489" w:rsidRDefault="00471489">
      <w:pPr>
        <w:spacing w:line="200" w:lineRule="exact"/>
      </w:pPr>
    </w:p>
    <w:p w14:paraId="48D7F487" w14:textId="77777777" w:rsidR="00471489" w:rsidRDefault="00471489">
      <w:pPr>
        <w:spacing w:line="200" w:lineRule="exact"/>
      </w:pPr>
    </w:p>
    <w:p w14:paraId="1FCCC8FE" w14:textId="77777777" w:rsidR="00471489" w:rsidRDefault="00471489">
      <w:pPr>
        <w:spacing w:line="200" w:lineRule="exact"/>
      </w:pPr>
    </w:p>
    <w:p w14:paraId="0E478BF9" w14:textId="77777777" w:rsidR="00471489" w:rsidRDefault="00471489">
      <w:pPr>
        <w:spacing w:before="3" w:line="280" w:lineRule="exact"/>
        <w:rPr>
          <w:sz w:val="28"/>
          <w:szCs w:val="28"/>
        </w:rPr>
      </w:pPr>
    </w:p>
    <w:p w14:paraId="69D17ECF" w14:textId="3051DB6C" w:rsidR="00471489" w:rsidRDefault="0049145A">
      <w:pPr>
        <w:ind w:left="821" w:right="485" w:hanging="360"/>
        <w:rPr>
          <w:rFonts w:ascii="Calibri" w:eastAsia="Calibri" w:hAnsi="Calibri" w:cs="Calibri"/>
          <w:sz w:val="22"/>
          <w:szCs w:val="22"/>
        </w:rPr>
        <w:sectPr w:rsidR="00471489">
          <w:footerReference w:type="default" r:id="rId7"/>
          <w:pgSz w:w="12240" w:h="15840"/>
          <w:pgMar w:top="1400" w:right="1360" w:bottom="280" w:left="1340" w:header="0" w:footer="1627" w:gutter="0"/>
          <w:cols w:space="720"/>
        </w:sectPr>
      </w:pP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bookmarkStart w:id="0" w:name="_Hlk214541103"/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f </w:t>
      </w:r>
      <w:proofErr w:type="gramStart"/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6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ho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305B75">
        <w:rPr>
          <w:rFonts w:ascii="Calibri" w:eastAsia="Calibri" w:hAnsi="Calibri" w:cs="Calibri"/>
          <w:b/>
          <w:spacing w:val="-1"/>
          <w:sz w:val="22"/>
          <w:szCs w:val="22"/>
        </w:rPr>
        <w:t>supportiv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305B75">
        <w:rPr>
          <w:rFonts w:ascii="Calibri" w:eastAsia="Calibri" w:hAnsi="Calibri" w:cs="Calibri"/>
          <w:b/>
          <w:spacing w:val="2"/>
          <w:sz w:val="22"/>
          <w:szCs w:val="22"/>
        </w:rPr>
        <w:t xml:space="preserve">will the project engage in harm reduction activities including operating safe consumption sites, knowingly distributing drug paraphernalia, or permitting the use or distribution of drugs </w:t>
      </w:r>
      <w:r w:rsidR="00D413BF">
        <w:rPr>
          <w:rFonts w:ascii="Calibri" w:eastAsia="Calibri" w:hAnsi="Calibri" w:cs="Calibri"/>
          <w:b/>
          <w:spacing w:val="2"/>
          <w:sz w:val="22"/>
          <w:szCs w:val="22"/>
        </w:rPr>
        <w:t>on property</w:t>
      </w:r>
      <w:r w:rsidR="00305B75">
        <w:rPr>
          <w:rFonts w:ascii="Calibri" w:eastAsia="Calibri" w:hAnsi="Calibri" w:cs="Calibri"/>
          <w:b/>
          <w:spacing w:val="2"/>
          <w:sz w:val="22"/>
          <w:szCs w:val="22"/>
        </w:rPr>
        <w:t xml:space="preserve"> under the organization’s control?</w:t>
      </w:r>
      <w:bookmarkEnd w:id="0"/>
    </w:p>
    <w:p w14:paraId="3D3172AA" w14:textId="0C4E6B4C" w:rsidR="00305B75" w:rsidRDefault="00305B75" w:rsidP="00305B75">
      <w:pPr>
        <w:spacing w:before="14" w:line="260" w:lineRule="exact"/>
        <w:ind w:left="922" w:right="1002" w:hanging="360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 xml:space="preserve">5.  </w:t>
      </w:r>
      <w:r w:rsidR="00D413BF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 xml:space="preserve">f </w:t>
      </w:r>
      <w:proofErr w:type="gramStart"/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subm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an application</w:t>
      </w:r>
      <w:proofErr w:type="gramEnd"/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 xml:space="preserve"> for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permanent 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hous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ng</w:t>
      </w:r>
      <w:r w:rsidR="00F07773">
        <w:rPr>
          <w:rFonts w:ascii="Calibri" w:eastAsia="Calibri" w:hAnsi="Calibri" w:cs="Calibri"/>
          <w:b/>
          <w:spacing w:val="-1"/>
          <w:sz w:val="22"/>
          <w:szCs w:val="22"/>
        </w:rPr>
        <w:t xml:space="preserve"> or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>transitional housing</w:t>
      </w:r>
      <w:r w:rsidR="00F07773">
        <w:rPr>
          <w:rFonts w:ascii="Calibri" w:eastAsia="Calibri" w:hAnsi="Calibri" w:cs="Calibri"/>
          <w:b/>
          <w:spacing w:val="-1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will your project require </w:t>
      </w:r>
      <w:r w:rsidR="00D413BF">
        <w:rPr>
          <w:rFonts w:ascii="Calibri" w:eastAsia="Calibri" w:hAnsi="Calibri" w:cs="Calibri"/>
          <w:b/>
          <w:spacing w:val="-1"/>
          <w:sz w:val="22"/>
          <w:szCs w:val="22"/>
        </w:rPr>
        <w:t xml:space="preserve">that individuals being served participate in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supportive </w:t>
      </w:r>
      <w:r w:rsidR="00D413BF">
        <w:rPr>
          <w:rFonts w:ascii="Calibri" w:eastAsia="Calibri" w:hAnsi="Calibri" w:cs="Calibri"/>
          <w:b/>
          <w:spacing w:val="-1"/>
          <w:sz w:val="22"/>
          <w:szCs w:val="22"/>
        </w:rPr>
        <w:t xml:space="preserve">services? If service participation </w:t>
      </w:r>
      <w:proofErr w:type="gramStart"/>
      <w:r w:rsidR="00D413BF">
        <w:rPr>
          <w:rFonts w:ascii="Calibri" w:eastAsia="Calibri" w:hAnsi="Calibri" w:cs="Calibri"/>
          <w:b/>
          <w:spacing w:val="-1"/>
          <w:sz w:val="22"/>
          <w:szCs w:val="22"/>
        </w:rPr>
        <w:t>will be</w:t>
      </w:r>
      <w:proofErr w:type="gramEnd"/>
      <w:r w:rsidR="00D413BF">
        <w:rPr>
          <w:rFonts w:ascii="Calibri" w:eastAsia="Calibri" w:hAnsi="Calibri" w:cs="Calibri"/>
          <w:b/>
          <w:spacing w:val="-1"/>
          <w:sz w:val="22"/>
          <w:szCs w:val="22"/>
        </w:rPr>
        <w:t xml:space="preserve"> required, please describe how this will be incorporated into the operations of the project. </w:t>
      </w:r>
    </w:p>
    <w:p w14:paraId="332B29F8" w14:textId="77777777" w:rsidR="00305B75" w:rsidRDefault="00305B75" w:rsidP="00305B75">
      <w:pPr>
        <w:spacing w:before="14" w:line="260" w:lineRule="exact"/>
        <w:ind w:left="922" w:right="1002" w:hanging="360"/>
      </w:pPr>
    </w:p>
    <w:p w14:paraId="3770FC5E" w14:textId="77777777" w:rsidR="00D413BF" w:rsidRDefault="00D413BF" w:rsidP="00305B75">
      <w:pPr>
        <w:spacing w:before="14" w:line="260" w:lineRule="exact"/>
        <w:ind w:left="922" w:right="1002" w:hanging="360"/>
      </w:pPr>
    </w:p>
    <w:p w14:paraId="6A7F1BD6" w14:textId="77777777" w:rsidR="00D413BF" w:rsidRDefault="00D413BF" w:rsidP="00305B75">
      <w:pPr>
        <w:spacing w:before="14" w:line="260" w:lineRule="exact"/>
        <w:ind w:left="922" w:right="1002" w:hanging="360"/>
      </w:pPr>
    </w:p>
    <w:p w14:paraId="5F2D73BD" w14:textId="77777777" w:rsidR="00773F38" w:rsidRDefault="00773F38" w:rsidP="00305B75">
      <w:pPr>
        <w:spacing w:before="14" w:line="260" w:lineRule="exact"/>
        <w:ind w:left="922" w:right="1002" w:hanging="360"/>
      </w:pPr>
    </w:p>
    <w:p w14:paraId="452773B1" w14:textId="77777777" w:rsidR="00305B75" w:rsidRDefault="00305B75">
      <w:pPr>
        <w:spacing w:line="200" w:lineRule="exact"/>
      </w:pPr>
    </w:p>
    <w:p w14:paraId="08F947D5" w14:textId="77777777" w:rsidR="00305B75" w:rsidRDefault="00305B75">
      <w:pPr>
        <w:spacing w:line="200" w:lineRule="exact"/>
      </w:pPr>
    </w:p>
    <w:p w14:paraId="2B691576" w14:textId="77777777" w:rsidR="00773F38" w:rsidRDefault="00773F38">
      <w:pPr>
        <w:spacing w:line="200" w:lineRule="exact"/>
      </w:pPr>
    </w:p>
    <w:p w14:paraId="69C1B7DE" w14:textId="77777777" w:rsidR="00773F38" w:rsidRDefault="00773F38">
      <w:pPr>
        <w:spacing w:line="200" w:lineRule="exact"/>
      </w:pPr>
    </w:p>
    <w:p w14:paraId="6BE0E70D" w14:textId="77777777" w:rsidR="00773F38" w:rsidRDefault="00773F38">
      <w:pPr>
        <w:spacing w:line="200" w:lineRule="exact"/>
      </w:pPr>
    </w:p>
    <w:p w14:paraId="710DA524" w14:textId="77777777" w:rsidR="00773F38" w:rsidRDefault="00773F38" w:rsidP="00773F38">
      <w:pPr>
        <w:spacing w:line="200" w:lineRule="exact"/>
        <w:ind w:firstLine="720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6. 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 xml:space="preserve">f </w:t>
      </w:r>
      <w:proofErr w:type="gramStart"/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subm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an application</w:t>
      </w:r>
      <w:proofErr w:type="gramEnd"/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 xml:space="preserve"> for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permanent 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hous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, transitional housing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 xml:space="preserve"> or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supportiv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 xml:space="preserve">e </w:t>
      </w:r>
    </w:p>
    <w:p w14:paraId="7714ED73" w14:textId="77777777" w:rsidR="00773F38" w:rsidRDefault="00773F38" w:rsidP="00773F38">
      <w:pPr>
        <w:spacing w:line="200" w:lineRule="exact"/>
        <w:ind w:firstLine="720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   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er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vi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305B75">
        <w:rPr>
          <w:rFonts w:ascii="Calibri" w:eastAsia="Calibri" w:hAnsi="Calibri" w:cs="Calibri"/>
          <w:b/>
          <w:spacing w:val="-1"/>
          <w:sz w:val="22"/>
          <w:szCs w:val="22"/>
        </w:rPr>
        <w:t>es,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please describe how your project will increase the self-sufficiency of project  </w:t>
      </w:r>
    </w:p>
    <w:p w14:paraId="3C015D92" w14:textId="0A29E4BF" w:rsidR="00773F38" w:rsidRDefault="00773F38" w:rsidP="00773F38">
      <w:pPr>
        <w:spacing w:line="200" w:lineRule="exact"/>
        <w:ind w:firstLine="720"/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   participants?</w:t>
      </w:r>
    </w:p>
    <w:p w14:paraId="1F0C4CF5" w14:textId="77777777" w:rsidR="00773F38" w:rsidRDefault="00773F38">
      <w:pPr>
        <w:spacing w:line="200" w:lineRule="exact"/>
      </w:pPr>
    </w:p>
    <w:p w14:paraId="7CEB3353" w14:textId="77777777" w:rsidR="00773F38" w:rsidRDefault="00773F38">
      <w:pPr>
        <w:spacing w:line="200" w:lineRule="exact"/>
      </w:pPr>
    </w:p>
    <w:p w14:paraId="7DA0EE87" w14:textId="77777777" w:rsidR="00773F38" w:rsidRDefault="00773F38">
      <w:pPr>
        <w:spacing w:line="200" w:lineRule="exact"/>
      </w:pPr>
    </w:p>
    <w:p w14:paraId="283165C6" w14:textId="77777777" w:rsidR="00305B75" w:rsidRDefault="00305B75">
      <w:pPr>
        <w:spacing w:line="200" w:lineRule="exact"/>
      </w:pPr>
    </w:p>
    <w:p w14:paraId="221E60BB" w14:textId="77777777" w:rsidR="00773F38" w:rsidRDefault="00773F38">
      <w:pPr>
        <w:spacing w:line="200" w:lineRule="exact"/>
      </w:pPr>
    </w:p>
    <w:p w14:paraId="51976041" w14:textId="77777777" w:rsidR="00773F38" w:rsidRDefault="00773F38">
      <w:pPr>
        <w:spacing w:line="200" w:lineRule="exact"/>
      </w:pPr>
    </w:p>
    <w:p w14:paraId="304C6376" w14:textId="77777777" w:rsidR="00773F38" w:rsidRDefault="00773F38">
      <w:pPr>
        <w:spacing w:line="200" w:lineRule="exact"/>
      </w:pPr>
    </w:p>
    <w:p w14:paraId="432F0D8A" w14:textId="77777777" w:rsidR="00471489" w:rsidRDefault="00471489">
      <w:pPr>
        <w:spacing w:line="240" w:lineRule="exact"/>
        <w:rPr>
          <w:sz w:val="24"/>
          <w:szCs w:val="24"/>
        </w:rPr>
      </w:pPr>
    </w:p>
    <w:p w14:paraId="7F27471D" w14:textId="2EAD7CB1" w:rsidR="00471489" w:rsidRDefault="00773F38">
      <w:pPr>
        <w:spacing w:before="14" w:line="260" w:lineRule="exact"/>
        <w:ind w:left="922" w:right="100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7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.  </w:t>
      </w:r>
      <w:r w:rsidR="0049145A"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le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pacing w:val="3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yo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ga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iz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’</w:t>
      </w:r>
      <w:r w:rsidR="0049145A">
        <w:rPr>
          <w:rFonts w:ascii="Calibri" w:eastAsia="Calibri" w:hAnsi="Calibri" w:cs="Calibri"/>
          <w:b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b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il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>ty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to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 xml:space="preserve"> m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h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q</w:t>
      </w:r>
      <w:r w:rsidR="0049145A">
        <w:rPr>
          <w:rFonts w:ascii="Calibri" w:eastAsia="Calibri" w:hAnsi="Calibri" w:cs="Calibri"/>
          <w:b/>
          <w:spacing w:val="11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d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n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n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57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8.</w:t>
      </w:r>
      <w:r w:rsidR="0049145A">
        <w:rPr>
          <w:rFonts w:ascii="Calibri" w:eastAsia="Calibri" w:hAnsi="Calibri" w:cs="Calibri"/>
          <w:b/>
          <w:spacing w:val="3"/>
          <w:sz w:val="22"/>
          <w:szCs w:val="22"/>
        </w:rPr>
        <w:t>7</w:t>
      </w:r>
      <w:r w:rsidR="0049145A">
        <w:rPr>
          <w:rFonts w:ascii="Calibri" w:eastAsia="Calibri" w:hAnsi="Calibri" w:cs="Calibri"/>
          <w:b/>
          <w:sz w:val="22"/>
          <w:szCs w:val="22"/>
        </w:rPr>
        <w:t>3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f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 xml:space="preserve"> C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Pr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og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z w:val="22"/>
          <w:szCs w:val="22"/>
        </w:rPr>
        <w:t>.</w:t>
      </w:r>
    </w:p>
    <w:p w14:paraId="20E01787" w14:textId="77777777" w:rsidR="00471489" w:rsidRDefault="00471489">
      <w:pPr>
        <w:spacing w:line="200" w:lineRule="exact"/>
      </w:pPr>
    </w:p>
    <w:p w14:paraId="4FF35069" w14:textId="77777777" w:rsidR="00471489" w:rsidRDefault="00471489">
      <w:pPr>
        <w:spacing w:line="200" w:lineRule="exact"/>
      </w:pPr>
    </w:p>
    <w:p w14:paraId="4460B917" w14:textId="77777777" w:rsidR="00471489" w:rsidRDefault="00471489">
      <w:pPr>
        <w:spacing w:line="200" w:lineRule="exact"/>
      </w:pPr>
    </w:p>
    <w:p w14:paraId="4DA9853D" w14:textId="77777777" w:rsidR="00471489" w:rsidRDefault="00471489">
      <w:pPr>
        <w:spacing w:line="200" w:lineRule="exact"/>
      </w:pPr>
    </w:p>
    <w:p w14:paraId="7B6965D9" w14:textId="77777777" w:rsidR="00471489" w:rsidRDefault="00471489">
      <w:pPr>
        <w:spacing w:line="200" w:lineRule="exact"/>
      </w:pPr>
    </w:p>
    <w:p w14:paraId="435606A8" w14:textId="77777777" w:rsidR="00D413BF" w:rsidRDefault="00D413BF">
      <w:pPr>
        <w:spacing w:line="200" w:lineRule="exact"/>
      </w:pPr>
    </w:p>
    <w:p w14:paraId="15753D3B" w14:textId="77777777" w:rsidR="00471489" w:rsidRDefault="00471489">
      <w:pPr>
        <w:spacing w:line="200" w:lineRule="exact"/>
      </w:pPr>
    </w:p>
    <w:p w14:paraId="4DBABC9A" w14:textId="77777777" w:rsidR="00471489" w:rsidRDefault="00471489">
      <w:pPr>
        <w:spacing w:line="200" w:lineRule="exact"/>
      </w:pPr>
    </w:p>
    <w:p w14:paraId="0FE23451" w14:textId="77777777" w:rsidR="00471489" w:rsidRDefault="00471489">
      <w:pPr>
        <w:spacing w:before="15" w:line="200" w:lineRule="exact"/>
      </w:pPr>
    </w:p>
    <w:p w14:paraId="73FDCF21" w14:textId="0FB2EF22" w:rsidR="00471489" w:rsidRDefault="00773F38">
      <w:pPr>
        <w:ind w:left="922" w:right="113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8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.  </w:t>
      </w:r>
      <w:r w:rsidR="0049145A"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f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q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g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ew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fu</w:t>
      </w:r>
      <w:r w:rsidR="0049145A"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ng</w:t>
      </w:r>
      <w:r w:rsidR="0049145A">
        <w:rPr>
          <w:rFonts w:ascii="Calibri" w:eastAsia="Calibri" w:hAnsi="Calibri" w:cs="Calibri"/>
          <w:b/>
          <w:sz w:val="22"/>
          <w:szCs w:val="22"/>
        </w:rPr>
        <w:t>,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gramStart"/>
      <w:r w:rsidR="0049145A">
        <w:rPr>
          <w:rFonts w:ascii="Calibri" w:eastAsia="Calibri" w:hAnsi="Calibri" w:cs="Calibri"/>
          <w:b/>
          <w:spacing w:val="6"/>
          <w:sz w:val="22"/>
          <w:szCs w:val="22"/>
        </w:rPr>
        <w:t>d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>d</w:t>
      </w:r>
      <w:proofErr w:type="gramEnd"/>
      <w:r w:rsidR="0049145A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4"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ag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y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q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a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j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ex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e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c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-7"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z w:val="22"/>
          <w:szCs w:val="22"/>
        </w:rPr>
        <w:t>eted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z w:val="22"/>
          <w:szCs w:val="22"/>
        </w:rPr>
        <w:t>?</w:t>
      </w:r>
      <w:r w:rsidR="0049145A">
        <w:rPr>
          <w:rFonts w:ascii="Calibri" w:eastAsia="Calibri" w:hAnsi="Calibri" w:cs="Calibri"/>
          <w:b/>
          <w:spacing w:val="40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f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,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ex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.</w:t>
      </w:r>
    </w:p>
    <w:p w14:paraId="6B001EAB" w14:textId="77777777" w:rsidR="00471489" w:rsidRDefault="00471489">
      <w:pPr>
        <w:spacing w:line="200" w:lineRule="exact"/>
      </w:pPr>
    </w:p>
    <w:p w14:paraId="7EA585B8" w14:textId="77777777" w:rsidR="00471489" w:rsidRDefault="00471489">
      <w:pPr>
        <w:spacing w:line="200" w:lineRule="exact"/>
      </w:pPr>
    </w:p>
    <w:p w14:paraId="2F07F0EF" w14:textId="77777777" w:rsidR="00471489" w:rsidRDefault="00471489">
      <w:pPr>
        <w:spacing w:line="200" w:lineRule="exact"/>
      </w:pPr>
    </w:p>
    <w:p w14:paraId="78D2558F" w14:textId="77777777" w:rsidR="00D413BF" w:rsidRDefault="00D413BF">
      <w:pPr>
        <w:spacing w:line="200" w:lineRule="exact"/>
      </w:pPr>
    </w:p>
    <w:p w14:paraId="5EB2DBDC" w14:textId="77777777" w:rsidR="00471489" w:rsidRDefault="00471489">
      <w:pPr>
        <w:spacing w:line="200" w:lineRule="exact"/>
      </w:pPr>
    </w:p>
    <w:p w14:paraId="0EA97B5D" w14:textId="77777777" w:rsidR="00471489" w:rsidRDefault="00471489">
      <w:pPr>
        <w:spacing w:line="200" w:lineRule="exact"/>
      </w:pPr>
    </w:p>
    <w:p w14:paraId="16EE5C9B" w14:textId="77777777" w:rsidR="00471489" w:rsidRDefault="00471489">
      <w:pPr>
        <w:spacing w:line="200" w:lineRule="exact"/>
      </w:pPr>
    </w:p>
    <w:p w14:paraId="5163542A" w14:textId="77777777" w:rsidR="00471489" w:rsidRDefault="00471489">
      <w:pPr>
        <w:spacing w:line="200" w:lineRule="exact"/>
      </w:pPr>
    </w:p>
    <w:p w14:paraId="6AA0AF63" w14:textId="77777777" w:rsidR="00471489" w:rsidRDefault="00471489">
      <w:pPr>
        <w:spacing w:before="13" w:line="200" w:lineRule="exact"/>
      </w:pPr>
    </w:p>
    <w:p w14:paraId="31756AE4" w14:textId="53993DFB" w:rsidR="00471489" w:rsidRDefault="00773F38">
      <w:pPr>
        <w:ind w:left="5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.  </w:t>
      </w:r>
      <w:r w:rsidR="0049145A"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Pl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 w:rsidR="0049145A">
        <w:rPr>
          <w:rFonts w:ascii="Calibri" w:eastAsia="Calibri" w:hAnsi="Calibri" w:cs="Calibri"/>
          <w:b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h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q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f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yo</w:t>
      </w:r>
      <w:r w:rsidR="0049145A">
        <w:rPr>
          <w:rFonts w:ascii="Calibri" w:eastAsia="Calibri" w:hAnsi="Calibri" w:cs="Calibri"/>
          <w:b/>
          <w:spacing w:val="3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w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do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n 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proofErr w:type="spellStart"/>
      <w:proofErr w:type="gramStart"/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CC</w:t>
      </w:r>
      <w:r w:rsidR="0049145A"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 w:rsidR="0049145A">
        <w:rPr>
          <w:rFonts w:ascii="Calibri" w:eastAsia="Calibri" w:hAnsi="Calibri" w:cs="Calibri"/>
          <w:b/>
          <w:spacing w:val="-34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z w:val="22"/>
          <w:szCs w:val="22"/>
        </w:rPr>
        <w:t>.</w:t>
      </w:r>
      <w:proofErr w:type="gramEnd"/>
    </w:p>
    <w:p w14:paraId="00928553" w14:textId="77777777" w:rsidR="00471489" w:rsidRDefault="00471489">
      <w:pPr>
        <w:spacing w:line="200" w:lineRule="exact"/>
      </w:pPr>
    </w:p>
    <w:p w14:paraId="10116220" w14:textId="77777777" w:rsidR="00471489" w:rsidRDefault="00471489">
      <w:pPr>
        <w:spacing w:line="200" w:lineRule="exact"/>
      </w:pPr>
    </w:p>
    <w:p w14:paraId="05EE161C" w14:textId="77777777" w:rsidR="00471489" w:rsidRDefault="00471489">
      <w:pPr>
        <w:spacing w:line="200" w:lineRule="exact"/>
      </w:pPr>
    </w:p>
    <w:p w14:paraId="19D2DCCB" w14:textId="77777777" w:rsidR="00471489" w:rsidRDefault="00471489">
      <w:pPr>
        <w:spacing w:line="200" w:lineRule="exact"/>
      </w:pPr>
    </w:p>
    <w:p w14:paraId="496D24CF" w14:textId="77777777" w:rsidR="00471489" w:rsidRDefault="00471489">
      <w:pPr>
        <w:spacing w:line="200" w:lineRule="exact"/>
      </w:pPr>
    </w:p>
    <w:p w14:paraId="7B29FF36" w14:textId="77777777" w:rsidR="00471489" w:rsidRDefault="00471489">
      <w:pPr>
        <w:spacing w:line="200" w:lineRule="exact"/>
      </w:pPr>
    </w:p>
    <w:p w14:paraId="225E6D78" w14:textId="77777777" w:rsidR="00D413BF" w:rsidRDefault="00D413BF">
      <w:pPr>
        <w:spacing w:line="200" w:lineRule="exact"/>
      </w:pPr>
    </w:p>
    <w:p w14:paraId="1530B341" w14:textId="77777777" w:rsidR="00471489" w:rsidRDefault="00471489">
      <w:pPr>
        <w:spacing w:line="200" w:lineRule="exact"/>
      </w:pPr>
    </w:p>
    <w:p w14:paraId="0859892D" w14:textId="77777777" w:rsidR="00471489" w:rsidRDefault="00471489">
      <w:pPr>
        <w:spacing w:line="200" w:lineRule="exact"/>
      </w:pPr>
    </w:p>
    <w:p w14:paraId="6DF03E8A" w14:textId="77777777" w:rsidR="00471489" w:rsidRDefault="00471489">
      <w:pPr>
        <w:spacing w:before="3" w:line="280" w:lineRule="exact"/>
        <w:rPr>
          <w:sz w:val="28"/>
          <w:szCs w:val="28"/>
        </w:rPr>
      </w:pPr>
    </w:p>
    <w:p w14:paraId="349C2101" w14:textId="4740DC16" w:rsidR="00471489" w:rsidRDefault="00773F38">
      <w:pPr>
        <w:ind w:left="56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lastRenderedPageBreak/>
        <w:t>10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.  </w:t>
      </w:r>
      <w:r w:rsidR="0049145A"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Pl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z w:val="22"/>
          <w:szCs w:val="22"/>
        </w:rPr>
        <w:t>tt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h a 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y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f </w:t>
      </w:r>
      <w:r w:rsidR="0049145A">
        <w:rPr>
          <w:rFonts w:ascii="Calibri" w:eastAsia="Calibri" w:hAnsi="Calibri" w:cs="Calibri"/>
          <w:b/>
          <w:spacing w:val="-4"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8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2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mm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z w:val="22"/>
          <w:szCs w:val="22"/>
        </w:rPr>
        <w:t>y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49145A"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dg</w:t>
      </w:r>
      <w:r w:rsidR="0049145A">
        <w:rPr>
          <w:rFonts w:ascii="Calibri" w:eastAsia="Calibri" w:hAnsi="Calibri" w:cs="Calibri"/>
          <w:b/>
          <w:spacing w:val="-6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z w:val="22"/>
          <w:szCs w:val="22"/>
        </w:rPr>
        <w:t>t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3"/>
          <w:sz w:val="22"/>
          <w:szCs w:val="22"/>
        </w:rPr>
        <w:t>f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49145A"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 w:rsidR="0049145A">
        <w:rPr>
          <w:rFonts w:ascii="Calibri" w:eastAsia="Calibri" w:hAnsi="Calibri" w:cs="Calibri"/>
          <w:b/>
          <w:sz w:val="22"/>
          <w:szCs w:val="22"/>
        </w:rPr>
        <w:t>m</w:t>
      </w:r>
      <w:r w:rsidR="0049145A">
        <w:rPr>
          <w:rFonts w:ascii="Calibri" w:eastAsia="Calibri" w:hAnsi="Calibri" w:cs="Calibri"/>
          <w:b/>
          <w:spacing w:val="-9"/>
          <w:sz w:val="22"/>
          <w:szCs w:val="22"/>
        </w:rPr>
        <w:t xml:space="preserve">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="0049145A">
        <w:rPr>
          <w:rFonts w:ascii="Calibri" w:eastAsia="Calibri" w:hAnsi="Calibri" w:cs="Calibri"/>
          <w:b/>
          <w:spacing w:val="1"/>
          <w:sz w:val="22"/>
          <w:szCs w:val="22"/>
        </w:rPr>
        <w:t>Ta</w:t>
      </w:r>
      <w:r w:rsidR="0049145A">
        <w:rPr>
          <w:rFonts w:ascii="Calibri" w:eastAsia="Calibri" w:hAnsi="Calibri" w:cs="Calibri"/>
          <w:b/>
          <w:sz w:val="22"/>
          <w:szCs w:val="22"/>
        </w:rPr>
        <w:t xml:space="preserve">b </w:t>
      </w:r>
      <w:r w:rsidR="0049145A">
        <w:rPr>
          <w:rFonts w:ascii="Calibri" w:eastAsia="Calibri" w:hAnsi="Calibri" w:cs="Calibri"/>
          <w:b/>
          <w:spacing w:val="-2"/>
          <w:sz w:val="22"/>
          <w:szCs w:val="22"/>
        </w:rPr>
        <w:t>6E</w:t>
      </w:r>
      <w:r w:rsidR="0049145A">
        <w:rPr>
          <w:rFonts w:ascii="Calibri" w:eastAsia="Calibri" w:hAnsi="Calibri" w:cs="Calibri"/>
          <w:b/>
          <w:sz w:val="22"/>
          <w:szCs w:val="22"/>
        </w:rPr>
        <w:t>.</w:t>
      </w:r>
    </w:p>
    <w:p w14:paraId="64AAFA5A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0E534A7B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2C5D06DC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6A45D5AF" w14:textId="77777777" w:rsidR="00305B75" w:rsidRDefault="00305B75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318E9D27" w14:textId="77777777" w:rsidR="00305B75" w:rsidRDefault="00305B75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0A7CCC0D" w14:textId="77777777" w:rsidR="00305B75" w:rsidRDefault="00305B75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31353296" w14:textId="77777777" w:rsidR="00305B75" w:rsidRDefault="00305B75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68947CE6" w14:textId="77777777" w:rsidR="00305B75" w:rsidRDefault="00305B75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07DCE5EA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406CFA21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2FC49FB4" w14:textId="77777777" w:rsidR="00835D5C" w:rsidRDefault="00835D5C">
      <w:pPr>
        <w:ind w:left="562"/>
        <w:rPr>
          <w:rFonts w:ascii="Calibri" w:eastAsia="Calibri" w:hAnsi="Calibri" w:cs="Calibri"/>
          <w:b/>
          <w:sz w:val="22"/>
          <w:szCs w:val="22"/>
        </w:rPr>
      </w:pPr>
    </w:p>
    <w:p w14:paraId="252F7C75" w14:textId="3F5D6477" w:rsidR="00835D5C" w:rsidRDefault="00773F38" w:rsidP="00731CF5">
      <w:pPr>
        <w:ind w:left="720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11</w:t>
      </w:r>
      <w:r w:rsidR="00835D5C" w:rsidRP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. </w:t>
      </w:r>
      <w:r w:rsid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  </w:t>
      </w:r>
      <w:r w:rsidR="00835D5C" w:rsidRP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If </w:t>
      </w:r>
      <w:r w:rsidR="00901DD3">
        <w:rPr>
          <w:rFonts w:ascii="Calibri" w:eastAsia="Calibri" w:hAnsi="Calibri" w:cs="Calibri"/>
          <w:b/>
          <w:spacing w:val="-1"/>
          <w:sz w:val="22"/>
          <w:szCs w:val="22"/>
        </w:rPr>
        <w:t>applying</w:t>
      </w:r>
      <w:r w:rsid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 for a</w:t>
      </w:r>
      <w:r w:rsidR="00835D5C" w:rsidRP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 new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permanent or transitional </w:t>
      </w:r>
      <w:r w:rsidR="00835D5C" w:rsidRP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housing project, please describe your </w:t>
      </w:r>
    </w:p>
    <w:p w14:paraId="5D1362F9" w14:textId="6396ADD0" w:rsidR="00731CF5" w:rsidRDefault="00835D5C" w:rsidP="00835D5C">
      <w:pPr>
        <w:ind w:left="562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    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835D5C">
        <w:rPr>
          <w:rFonts w:ascii="Calibri" w:eastAsia="Calibri" w:hAnsi="Calibri" w:cs="Calibri"/>
          <w:b/>
          <w:spacing w:val="-1"/>
          <w:sz w:val="22"/>
          <w:szCs w:val="22"/>
        </w:rPr>
        <w:t>organization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’s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ability to provide or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partner </w:t>
      </w:r>
      <w:r w:rsidRPr="00835D5C">
        <w:rPr>
          <w:rFonts w:ascii="Calibri" w:eastAsia="Calibri" w:hAnsi="Calibri" w:cs="Calibri"/>
          <w:b/>
          <w:spacing w:val="-1"/>
          <w:sz w:val="22"/>
          <w:szCs w:val="22"/>
        </w:rPr>
        <w:t xml:space="preserve">with </w:t>
      </w:r>
      <w:r w:rsidR="00731CF5">
        <w:rPr>
          <w:rFonts w:ascii="Calibri" w:eastAsia="Calibri" w:hAnsi="Calibri" w:cs="Calibri"/>
          <w:b/>
          <w:spacing w:val="-1"/>
          <w:sz w:val="22"/>
          <w:szCs w:val="22"/>
        </w:rPr>
        <w:t xml:space="preserve">other organizations to provide eligible    </w:t>
      </w:r>
    </w:p>
    <w:p w14:paraId="1BC34FF6" w14:textId="2696F209" w:rsidR="00731CF5" w:rsidRDefault="00731CF5" w:rsidP="00835D5C">
      <w:pPr>
        <w:ind w:left="562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          supportive services that are necessary to assist program participants to obtain and maintain </w:t>
      </w:r>
    </w:p>
    <w:p w14:paraId="26C347CF" w14:textId="07D00536" w:rsidR="00731CF5" w:rsidRDefault="00731CF5" w:rsidP="00835D5C">
      <w:pPr>
        <w:ind w:left="562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          housing. </w:t>
      </w:r>
    </w:p>
    <w:p w14:paraId="0E4C7089" w14:textId="77777777" w:rsidR="00731CF5" w:rsidRDefault="00731CF5" w:rsidP="00835D5C">
      <w:pPr>
        <w:ind w:left="562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1F258FF9" w14:textId="77777777" w:rsidR="00731CF5" w:rsidRDefault="00731CF5" w:rsidP="00835D5C">
      <w:pPr>
        <w:ind w:left="562"/>
        <w:rPr>
          <w:rFonts w:ascii="Calibri" w:eastAsia="Calibri" w:hAnsi="Calibri" w:cs="Calibri"/>
          <w:b/>
          <w:spacing w:val="-1"/>
          <w:sz w:val="22"/>
          <w:szCs w:val="22"/>
        </w:rPr>
      </w:pPr>
    </w:p>
    <w:sectPr w:rsidR="00731CF5">
      <w:pgSz w:w="12240" w:h="15840"/>
      <w:pgMar w:top="1480" w:right="1360" w:bottom="280" w:left="1340" w:header="0" w:footer="1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04EE" w14:textId="77777777" w:rsidR="00A63477" w:rsidRDefault="00A63477">
      <w:r>
        <w:separator/>
      </w:r>
    </w:p>
  </w:endnote>
  <w:endnote w:type="continuationSeparator" w:id="0">
    <w:p w14:paraId="38CE1DB7" w14:textId="77777777" w:rsidR="00A63477" w:rsidRDefault="00A6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56AE" w14:textId="77777777" w:rsidR="00471489" w:rsidRDefault="00000000">
    <w:pPr>
      <w:spacing w:line="200" w:lineRule="exact"/>
    </w:pPr>
    <w:r>
      <w:pict w14:anchorId="3D1C37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699.65pt;width:468.35pt;height:25.3pt;z-index:-251658752;mso-position-horizontal-relative:page;mso-position-vertical-relative:page" filled="f" stroked="f">
          <v:textbox style="mso-next-textbox:#_x0000_s1025" inset="0,0,0,0">
            <w:txbxContent>
              <w:p w14:paraId="7E914DE0" w14:textId="77777777" w:rsidR="00471489" w:rsidRDefault="0049145A">
                <w:pPr>
                  <w:spacing w:line="240" w:lineRule="exact"/>
                  <w:ind w:left="2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Pl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4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3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spacing w:val="-6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4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3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m</w:t>
                </w:r>
                <w:r>
                  <w:rPr>
                    <w:rFonts w:ascii="Calibri" w:eastAsia="Calibri" w:hAnsi="Calibri" w:cs="Calibri"/>
                    <w:b/>
                    <w:spacing w:val="3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to</w:t>
                </w:r>
                <w:r>
                  <w:rPr>
                    <w:rFonts w:ascii="Calibri" w:eastAsia="Calibri" w:hAnsi="Calibri" w:cs="Calibri"/>
                    <w:b/>
                    <w:spacing w:val="48"/>
                    <w:position w:val="1"/>
                    <w:sz w:val="22"/>
                    <w:szCs w:val="22"/>
                  </w:rPr>
                  <w:t xml:space="preserve"> </w:t>
                </w:r>
                <w:r w:rsidR="00844365"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Rachel Nunez</w:t>
                </w:r>
                <w:r>
                  <w:rPr>
                    <w:rFonts w:ascii="Calibri" w:eastAsia="Calibri" w:hAnsi="Calibri" w:cs="Calibri"/>
                    <w:b/>
                    <w:spacing w:val="4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spacing w:val="4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ty</w:t>
                </w:r>
                <w:r>
                  <w:rPr>
                    <w:rFonts w:ascii="Calibri" w:eastAsia="Calibri" w:hAnsi="Calibri" w:cs="Calibri"/>
                    <w:b/>
                    <w:spacing w:val="4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4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f</w:t>
                </w:r>
                <w:r>
                  <w:rPr>
                    <w:rFonts w:ascii="Calibri" w:eastAsia="Calibri" w:hAnsi="Calibri" w:cs="Calibri"/>
                    <w:b/>
                    <w:spacing w:val="44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Roan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k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,</w:t>
                </w:r>
                <w:r>
                  <w:rPr>
                    <w:rFonts w:ascii="Calibri" w:eastAsia="Calibri" w:hAnsi="Calibri" w:cs="Calibri"/>
                    <w:b/>
                    <w:spacing w:val="4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b/>
                    <w:spacing w:val="36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spacing w:val="4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Av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,</w:t>
                </w:r>
                <w:r>
                  <w:rPr>
                    <w:rFonts w:ascii="Calibri" w:eastAsia="Calibri" w:hAnsi="Calibri" w:cs="Calibri"/>
                    <w:b/>
                    <w:spacing w:val="4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>W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,</w:t>
                </w:r>
                <w:r>
                  <w:rPr>
                    <w:rFonts w:ascii="Calibri" w:eastAsia="Calibri" w:hAnsi="Calibri" w:cs="Calibri"/>
                    <w:b/>
                    <w:spacing w:val="38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m</w:t>
                </w:r>
              </w:p>
              <w:p w14:paraId="27657CA4" w14:textId="51F3D78F" w:rsidR="00471489" w:rsidRDefault="0049145A">
                <w:pPr>
                  <w:spacing w:line="240" w:lineRule="exact"/>
                  <w:ind w:left="20" w:right="-35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pacing w:val="-2"/>
                    <w:position w:val="2"/>
                    <w:sz w:val="22"/>
                    <w:szCs w:val="22"/>
                  </w:rPr>
                  <w:t>30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2"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b/>
                    <w:position w:val="2"/>
                    <w:sz w:val="22"/>
                    <w:szCs w:val="22"/>
                  </w:rPr>
                  <w:t>,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Roa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k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,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V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6"/>
                    <w:position w:val="1"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1"/>
                    <w:sz w:val="22"/>
                    <w:szCs w:val="22"/>
                  </w:rPr>
                  <w:t>40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1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6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em</w:t>
                </w:r>
                <w:r>
                  <w:rPr>
                    <w:rFonts w:ascii="Calibri" w:eastAsia="Calibri" w:hAnsi="Calibri" w:cs="Calibri"/>
                    <w:b/>
                    <w:spacing w:val="1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pacing w:val="-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b/>
                    <w:spacing w:val="-8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position w:val="1"/>
                    <w:sz w:val="22"/>
                    <w:szCs w:val="22"/>
                  </w:rPr>
                  <w:t xml:space="preserve">to </w:t>
                </w:r>
                <w:hyperlink r:id="rId1" w:history="1">
                  <w:r w:rsidR="00DE0D93" w:rsidRPr="00DE0D93">
                    <w:rPr>
                      <w:rStyle w:val="Hyperlink"/>
                      <w:rFonts w:ascii="Calibri" w:eastAsia="Calibri" w:hAnsi="Calibri" w:cs="Calibri"/>
                      <w:b/>
                      <w:spacing w:val="1"/>
                      <w:position w:val="1"/>
                      <w:sz w:val="22"/>
                      <w:szCs w:val="22"/>
                      <w:u w:color="0462C1"/>
                    </w:rPr>
                    <w:t>raquel.nunez@roanokeva.gov</w:t>
                  </w:r>
                </w:hyperlink>
                <w:r w:rsidR="00DE0D93" w:rsidRPr="00DE0D93">
                  <w:rPr>
                    <w:rFonts w:ascii="Calibri" w:eastAsia="Calibri" w:hAnsi="Calibri" w:cs="Calibri"/>
                    <w:b/>
                    <w:color w:val="000000"/>
                    <w:spacing w:val="-3"/>
                    <w:position w:val="1"/>
                    <w:sz w:val="22"/>
                    <w:szCs w:val="22"/>
                  </w:rPr>
                  <w:t xml:space="preserve"> n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position w:val="1"/>
                    <w:sz w:val="22"/>
                    <w:szCs w:val="22"/>
                  </w:rPr>
                  <w:t>o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-1"/>
                    <w:position w:val="1"/>
                    <w:sz w:val="22"/>
                    <w:szCs w:val="22"/>
                  </w:rPr>
                  <w:t xml:space="preserve"> 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-6"/>
                    <w:position w:val="1"/>
                    <w:sz w:val="22"/>
                    <w:szCs w:val="22"/>
                  </w:rPr>
                  <w:t>l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1"/>
                    <w:position w:val="1"/>
                    <w:sz w:val="22"/>
                    <w:szCs w:val="22"/>
                  </w:rPr>
                  <w:t>a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-5"/>
                    <w:position w:val="1"/>
                    <w:sz w:val="22"/>
                    <w:szCs w:val="22"/>
                  </w:rPr>
                  <w:t>t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-1"/>
                    <w:position w:val="1"/>
                    <w:sz w:val="22"/>
                    <w:szCs w:val="22"/>
                  </w:rPr>
                  <w:t>e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position w:val="1"/>
                    <w:sz w:val="22"/>
                    <w:szCs w:val="22"/>
                  </w:rPr>
                  <w:t>r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-8"/>
                    <w:position w:val="1"/>
                    <w:sz w:val="22"/>
                    <w:szCs w:val="22"/>
                  </w:rPr>
                  <w:t xml:space="preserve"> 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position w:val="1"/>
                    <w:sz w:val="22"/>
                    <w:szCs w:val="22"/>
                  </w:rPr>
                  <w:t>t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spacing w:val="1"/>
                    <w:position w:val="1"/>
                    <w:sz w:val="22"/>
                    <w:szCs w:val="22"/>
                  </w:rPr>
                  <w:t>ha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position w:val="1"/>
                    <w:sz w:val="22"/>
                    <w:szCs w:val="22"/>
                  </w:rPr>
                  <w:t xml:space="preserve">n </w:t>
                </w:r>
                <w:r w:rsidR="005074BF">
                  <w:rPr>
                    <w:rFonts w:ascii="Calibri" w:eastAsia="Calibri" w:hAnsi="Calibri" w:cs="Calibri"/>
                    <w:b/>
                    <w:color w:val="000000"/>
                    <w:spacing w:val="-3"/>
                    <w:position w:val="1"/>
                    <w:sz w:val="22"/>
                    <w:szCs w:val="22"/>
                  </w:rPr>
                  <w:t>July 2</w:t>
                </w:r>
                <w:r w:rsidR="00D413BF">
                  <w:rPr>
                    <w:rFonts w:ascii="Calibri" w:eastAsia="Calibri" w:hAnsi="Calibri" w:cs="Calibri"/>
                    <w:b/>
                    <w:color w:val="000000"/>
                    <w:spacing w:val="-3"/>
                    <w:position w:val="1"/>
                    <w:sz w:val="22"/>
                    <w:szCs w:val="22"/>
                  </w:rPr>
                  <w:t>4, 202</w:t>
                </w:r>
                <w:r w:rsidR="005074BF">
                  <w:rPr>
                    <w:rFonts w:ascii="Calibri" w:eastAsia="Calibri" w:hAnsi="Calibri" w:cs="Calibri"/>
                    <w:b/>
                    <w:color w:val="000000"/>
                    <w:spacing w:val="-3"/>
                    <w:position w:val="1"/>
                    <w:sz w:val="22"/>
                    <w:szCs w:val="22"/>
                  </w:rPr>
                  <w:t>6</w:t>
                </w:r>
                <w:r w:rsidRPr="00DE0D93">
                  <w:rPr>
                    <w:rFonts w:ascii="Calibri" w:eastAsia="Calibri" w:hAnsi="Calibri" w:cs="Calibri"/>
                    <w:b/>
                    <w:color w:val="000000"/>
                    <w:position w:val="1"/>
                    <w:sz w:val="22"/>
                    <w:szCs w:val="22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90E3" w14:textId="77777777" w:rsidR="00A63477" w:rsidRDefault="00A63477">
      <w:r>
        <w:separator/>
      </w:r>
    </w:p>
  </w:footnote>
  <w:footnote w:type="continuationSeparator" w:id="0">
    <w:p w14:paraId="096CBACE" w14:textId="77777777" w:rsidR="00A63477" w:rsidRDefault="00A6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321B"/>
    <w:multiLevelType w:val="multilevel"/>
    <w:tmpl w:val="E3107A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988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89"/>
    <w:rsid w:val="00305B75"/>
    <w:rsid w:val="0035028D"/>
    <w:rsid w:val="00464DD0"/>
    <w:rsid w:val="00471489"/>
    <w:rsid w:val="0049145A"/>
    <w:rsid w:val="004A6B12"/>
    <w:rsid w:val="004B077D"/>
    <w:rsid w:val="005074BF"/>
    <w:rsid w:val="00652E91"/>
    <w:rsid w:val="00731CF5"/>
    <w:rsid w:val="00773F38"/>
    <w:rsid w:val="00774D14"/>
    <w:rsid w:val="0079207A"/>
    <w:rsid w:val="00804716"/>
    <w:rsid w:val="00835D5C"/>
    <w:rsid w:val="00844365"/>
    <w:rsid w:val="0087271B"/>
    <w:rsid w:val="008931EC"/>
    <w:rsid w:val="00901DD3"/>
    <w:rsid w:val="009A7756"/>
    <w:rsid w:val="00A63477"/>
    <w:rsid w:val="00A75837"/>
    <w:rsid w:val="00B12663"/>
    <w:rsid w:val="00BA0B59"/>
    <w:rsid w:val="00BF0790"/>
    <w:rsid w:val="00CD3DE8"/>
    <w:rsid w:val="00D413BF"/>
    <w:rsid w:val="00DE0D93"/>
    <w:rsid w:val="00E22974"/>
    <w:rsid w:val="00E7575E"/>
    <w:rsid w:val="00F0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BD318"/>
  <w15:docId w15:val="{653BE116-9CAA-4DA1-89D8-79A0E78A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50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28D"/>
  </w:style>
  <w:style w:type="paragraph" w:styleId="Footer">
    <w:name w:val="footer"/>
    <w:basedOn w:val="Normal"/>
    <w:link w:val="FooterChar"/>
    <w:uiPriority w:val="99"/>
    <w:unhideWhenUsed/>
    <w:rsid w:val="00350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28D"/>
  </w:style>
  <w:style w:type="character" w:styleId="Hyperlink">
    <w:name w:val="Hyperlink"/>
    <w:basedOn w:val="DefaultParagraphFont"/>
    <w:uiPriority w:val="99"/>
    <w:unhideWhenUsed/>
    <w:rsid w:val="00DE0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quel.nunez@roanoke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Jorgensen</dc:creator>
  <cp:lastModifiedBy>Matthew R. Crookshank</cp:lastModifiedBy>
  <cp:revision>5</cp:revision>
  <cp:lastPrinted>2022-08-12T16:00:00Z</cp:lastPrinted>
  <dcterms:created xsi:type="dcterms:W3CDTF">2026-06-17T14:57:00Z</dcterms:created>
  <dcterms:modified xsi:type="dcterms:W3CDTF">2026-06-24T17:08:00Z</dcterms:modified>
</cp:coreProperties>
</file>